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AD6229" w:rsidTr="00135C2E">
        <w:tc>
          <w:tcPr>
            <w:tcW w:w="9005" w:type="dxa"/>
            <w:hideMark/>
          </w:tcPr>
          <w:p w:rsidR="00AD6229" w:rsidRDefault="00AD6229" w:rsidP="00135C2E">
            <w:pPr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229" w:rsidTr="00135C2E">
        <w:tc>
          <w:tcPr>
            <w:tcW w:w="9005" w:type="dxa"/>
          </w:tcPr>
          <w:p w:rsidR="00AD6229" w:rsidRDefault="00AD6229" w:rsidP="00135C2E">
            <w:pPr>
              <w:jc w:val="center"/>
              <w:rPr>
                <w:b/>
                <w:lang w:eastAsia="en-US"/>
              </w:rPr>
            </w:pPr>
          </w:p>
          <w:p w:rsidR="00AD6229" w:rsidRPr="00AD6229" w:rsidRDefault="00AD6229" w:rsidP="00135C2E">
            <w:pPr>
              <w:ind w:hanging="80"/>
              <w:jc w:val="center"/>
              <w:rPr>
                <w:sz w:val="24"/>
                <w:szCs w:val="24"/>
                <w:lang w:eastAsia="en-US"/>
              </w:rPr>
            </w:pPr>
            <w:r w:rsidRPr="00AD6229"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AD6229" w:rsidRPr="00AD6229" w:rsidRDefault="00AD6229" w:rsidP="00135C2E">
            <w:pPr>
              <w:ind w:firstLine="204"/>
              <w:jc w:val="center"/>
              <w:rPr>
                <w:sz w:val="24"/>
                <w:szCs w:val="24"/>
                <w:lang w:eastAsia="en-US"/>
              </w:rPr>
            </w:pPr>
            <w:r w:rsidRPr="00AD6229"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AD6229" w:rsidRDefault="00AD6229" w:rsidP="00135C2E">
            <w:pPr>
              <w:jc w:val="center"/>
              <w:rPr>
                <w:b/>
                <w:lang w:eastAsia="en-US"/>
              </w:rPr>
            </w:pPr>
          </w:p>
        </w:tc>
      </w:tr>
      <w:tr w:rsidR="00AD6229" w:rsidTr="00135C2E">
        <w:tc>
          <w:tcPr>
            <w:tcW w:w="9005" w:type="dxa"/>
          </w:tcPr>
          <w:p w:rsidR="00AD6229" w:rsidRDefault="00AD6229" w:rsidP="00135C2E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AD6229" w:rsidRDefault="00AD6229" w:rsidP="00135C2E">
            <w:pPr>
              <w:jc w:val="center"/>
              <w:rPr>
                <w:lang w:eastAsia="en-US"/>
              </w:rPr>
            </w:pPr>
          </w:p>
        </w:tc>
      </w:tr>
      <w:tr w:rsidR="00AD6229" w:rsidTr="00135C2E">
        <w:tc>
          <w:tcPr>
            <w:tcW w:w="9005" w:type="dxa"/>
          </w:tcPr>
          <w:p w:rsidR="00AD6229" w:rsidRPr="00750EF9" w:rsidRDefault="00750EF9" w:rsidP="00135C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750EF9">
              <w:rPr>
                <w:sz w:val="24"/>
                <w:szCs w:val="24"/>
                <w:lang w:eastAsia="en-US"/>
              </w:rPr>
              <w:t>т 6 августа 2015 года № 532</w:t>
            </w:r>
          </w:p>
          <w:p w:rsidR="00AD6229" w:rsidRDefault="00AD6229" w:rsidP="00135C2E">
            <w:pPr>
              <w:jc w:val="center"/>
              <w:rPr>
                <w:lang w:eastAsia="en-US"/>
              </w:rPr>
            </w:pPr>
          </w:p>
        </w:tc>
      </w:tr>
      <w:tr w:rsidR="00AD6229" w:rsidTr="00135C2E">
        <w:tc>
          <w:tcPr>
            <w:tcW w:w="9005" w:type="dxa"/>
          </w:tcPr>
          <w:p w:rsidR="00AD6229" w:rsidRDefault="00AD6229" w:rsidP="00135C2E">
            <w:pPr>
              <w:jc w:val="center"/>
              <w:rPr>
                <w:lang w:eastAsia="en-US"/>
              </w:rPr>
            </w:pPr>
          </w:p>
          <w:p w:rsidR="00AD6229" w:rsidRDefault="00AD6229" w:rsidP="00135C2E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AD6229" w:rsidRDefault="00AD6229" w:rsidP="00135C2E">
            <w:pPr>
              <w:jc w:val="center"/>
              <w:rPr>
                <w:lang w:eastAsia="en-US"/>
              </w:rPr>
            </w:pPr>
          </w:p>
          <w:p w:rsidR="00AD6229" w:rsidRDefault="00AD6229" w:rsidP="00135C2E">
            <w:pPr>
              <w:jc w:val="center"/>
              <w:rPr>
                <w:lang w:eastAsia="en-US"/>
              </w:rPr>
            </w:pPr>
          </w:p>
        </w:tc>
      </w:tr>
      <w:tr w:rsidR="00AD6229" w:rsidTr="00135C2E">
        <w:tc>
          <w:tcPr>
            <w:tcW w:w="9005" w:type="dxa"/>
            <w:hideMark/>
          </w:tcPr>
          <w:p w:rsidR="00AD6229" w:rsidRDefault="00AD6229" w:rsidP="00750EF9">
            <w:pPr>
              <w:pStyle w:val="4"/>
              <w:tabs>
                <w:tab w:val="clear" w:pos="2160"/>
                <w:tab w:val="num" w:pos="0"/>
                <w:tab w:val="left" w:pos="567"/>
                <w:tab w:val="left" w:pos="6946"/>
                <w:tab w:val="left" w:pos="7230"/>
                <w:tab w:val="left" w:pos="7371"/>
              </w:tabs>
              <w:ind w:left="0" w:right="1843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и дополнений в постановление администрации Лысогорского муниципального района от 30 декабря 2015 года </w:t>
            </w:r>
            <w:r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943</w:t>
            </w:r>
          </w:p>
        </w:tc>
      </w:tr>
    </w:tbl>
    <w:p w:rsidR="006112EA" w:rsidRDefault="006112EA" w:rsidP="006112EA">
      <w:pPr>
        <w:pStyle w:val="4"/>
        <w:tabs>
          <w:tab w:val="clear" w:pos="2160"/>
          <w:tab w:val="num" w:pos="0"/>
          <w:tab w:val="left" w:pos="567"/>
          <w:tab w:val="left" w:pos="6521"/>
        </w:tabs>
        <w:ind w:left="0" w:right="3116"/>
        <w:jc w:val="both"/>
        <w:rPr>
          <w:b/>
          <w:szCs w:val="28"/>
        </w:rPr>
      </w:pPr>
    </w:p>
    <w:p w:rsidR="006112EA" w:rsidRDefault="006112EA" w:rsidP="006112EA">
      <w:pPr>
        <w:pStyle w:val="4"/>
        <w:tabs>
          <w:tab w:val="clear" w:pos="2160"/>
          <w:tab w:val="num" w:pos="0"/>
          <w:tab w:val="left" w:pos="567"/>
          <w:tab w:val="left" w:pos="6521"/>
        </w:tabs>
        <w:ind w:left="0" w:right="3116"/>
        <w:jc w:val="both"/>
        <w:rPr>
          <w:b/>
          <w:szCs w:val="28"/>
        </w:rPr>
      </w:pPr>
    </w:p>
    <w:p w:rsidR="00D62ABA" w:rsidRDefault="00D62ABA" w:rsidP="00D62ABA"/>
    <w:p w:rsidR="00D62ABA" w:rsidRPr="00D62ABA" w:rsidRDefault="00D62ABA" w:rsidP="00D62ABA"/>
    <w:p w:rsidR="00974898" w:rsidRDefault="001D7141" w:rsidP="00974898">
      <w:pPr>
        <w:pStyle w:val="af2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</w:t>
      </w:r>
      <w:r w:rsidR="00824037">
        <w:rPr>
          <w:sz w:val="28"/>
          <w:szCs w:val="28"/>
        </w:rPr>
        <w:t>уточнения</w:t>
      </w:r>
      <w:r w:rsidR="00EE2995">
        <w:rPr>
          <w:sz w:val="28"/>
          <w:szCs w:val="28"/>
        </w:rPr>
        <w:t xml:space="preserve"> перечня мероприятий и объема их</w:t>
      </w:r>
      <w:r w:rsidR="00824037">
        <w:rPr>
          <w:sz w:val="28"/>
          <w:szCs w:val="28"/>
        </w:rPr>
        <w:t xml:space="preserve"> </w:t>
      </w:r>
      <w:r w:rsidR="0089315A">
        <w:rPr>
          <w:sz w:val="28"/>
          <w:szCs w:val="28"/>
        </w:rPr>
        <w:t>финансирования</w:t>
      </w:r>
      <w:r w:rsidR="00376276">
        <w:rPr>
          <w:sz w:val="28"/>
          <w:szCs w:val="28"/>
        </w:rPr>
        <w:t>,</w:t>
      </w:r>
      <w:r w:rsidR="00824037">
        <w:rPr>
          <w:sz w:val="28"/>
          <w:szCs w:val="28"/>
        </w:rPr>
        <w:t xml:space="preserve"> </w:t>
      </w:r>
      <w:r w:rsidR="00376276">
        <w:rPr>
          <w:sz w:val="28"/>
          <w:szCs w:val="28"/>
        </w:rPr>
        <w:t>предусмотренн</w:t>
      </w:r>
      <w:r w:rsidR="00E06521">
        <w:rPr>
          <w:sz w:val="28"/>
          <w:szCs w:val="28"/>
        </w:rPr>
        <w:t>ых</w:t>
      </w:r>
      <w:r w:rsidR="00376276">
        <w:rPr>
          <w:sz w:val="28"/>
          <w:szCs w:val="28"/>
        </w:rPr>
        <w:t xml:space="preserve"> муниципальной программой</w:t>
      </w:r>
      <w:r w:rsidR="00EE2995" w:rsidRPr="00EE2995">
        <w:rPr>
          <w:b/>
          <w:szCs w:val="28"/>
        </w:rPr>
        <w:t xml:space="preserve"> </w:t>
      </w:r>
      <w:r w:rsidR="00EE2995" w:rsidRPr="000E6AC7">
        <w:rPr>
          <w:b/>
          <w:szCs w:val="28"/>
        </w:rPr>
        <w:t>«</w:t>
      </w:r>
      <w:r w:rsidR="00EE2995" w:rsidRPr="00EE2995">
        <w:rPr>
          <w:sz w:val="28"/>
          <w:szCs w:val="28"/>
        </w:rPr>
        <w:t>Профилактика правонарушений и усиление борьбы с преступностью на территории Лысогорского муниципального района      Саратовской области на</w:t>
      </w:r>
      <w:r w:rsidR="00750EF9">
        <w:rPr>
          <w:sz w:val="28"/>
          <w:szCs w:val="28"/>
        </w:rPr>
        <w:t xml:space="preserve">                     </w:t>
      </w:r>
      <w:r w:rsidR="00EE2995" w:rsidRPr="00EE2995">
        <w:rPr>
          <w:sz w:val="28"/>
          <w:szCs w:val="28"/>
        </w:rPr>
        <w:t xml:space="preserve"> 2015-2017</w:t>
      </w:r>
      <w:r w:rsidR="00750EF9">
        <w:rPr>
          <w:sz w:val="28"/>
          <w:szCs w:val="28"/>
        </w:rPr>
        <w:t xml:space="preserve"> </w:t>
      </w:r>
      <w:r w:rsidR="00EE2995" w:rsidRPr="00EE2995">
        <w:rPr>
          <w:sz w:val="28"/>
          <w:szCs w:val="28"/>
        </w:rPr>
        <w:t>гг.»</w:t>
      </w:r>
      <w:r w:rsidR="00E06521" w:rsidRPr="00EE2995">
        <w:rPr>
          <w:sz w:val="28"/>
          <w:szCs w:val="28"/>
        </w:rPr>
        <w:t>,</w:t>
      </w:r>
      <w:r w:rsidR="00376276" w:rsidRPr="00EE2995">
        <w:rPr>
          <w:sz w:val="32"/>
          <w:szCs w:val="28"/>
        </w:rPr>
        <w:t xml:space="preserve"> </w:t>
      </w:r>
      <w:r w:rsidR="00376276">
        <w:rPr>
          <w:sz w:val="28"/>
          <w:szCs w:val="28"/>
        </w:rPr>
        <w:t xml:space="preserve">утвержденной постановлением </w:t>
      </w:r>
      <w:r w:rsidR="00376276" w:rsidRPr="00376276">
        <w:rPr>
          <w:sz w:val="28"/>
          <w:szCs w:val="28"/>
        </w:rPr>
        <w:t>администрации Лысогорского муниципального района от 30 декабря 201</w:t>
      </w:r>
      <w:r w:rsidR="00105D52">
        <w:rPr>
          <w:sz w:val="28"/>
          <w:szCs w:val="28"/>
        </w:rPr>
        <w:t>4</w:t>
      </w:r>
      <w:r w:rsidR="00376276" w:rsidRPr="00376276">
        <w:rPr>
          <w:sz w:val="28"/>
          <w:szCs w:val="28"/>
        </w:rPr>
        <w:t xml:space="preserve"> года №</w:t>
      </w:r>
      <w:r w:rsidR="00376276" w:rsidRPr="00036F8D">
        <w:rPr>
          <w:sz w:val="28"/>
          <w:szCs w:val="28"/>
        </w:rPr>
        <w:t>943</w:t>
      </w:r>
      <w:r w:rsidR="00036F8D" w:rsidRPr="00036F8D">
        <w:rPr>
          <w:sz w:val="28"/>
          <w:szCs w:val="28"/>
        </w:rPr>
        <w:t xml:space="preserve"> «Об утверждении муниципальной  программы  «Профилактика правонарушений и усиление борьбы с преступностью на территории Лысогорского муниципального района      Саратовской области на</w:t>
      </w:r>
      <w:proofErr w:type="gramEnd"/>
      <w:r w:rsidR="00036F8D" w:rsidRPr="00036F8D">
        <w:rPr>
          <w:sz w:val="28"/>
          <w:szCs w:val="28"/>
        </w:rPr>
        <w:t xml:space="preserve"> 2015-2017 г.г.»</w:t>
      </w:r>
      <w:r w:rsidR="00813CD5" w:rsidRPr="00036F8D">
        <w:rPr>
          <w:sz w:val="28"/>
          <w:szCs w:val="28"/>
        </w:rPr>
        <w:t>,</w:t>
      </w:r>
      <w:r w:rsidR="00FE3906">
        <w:rPr>
          <w:sz w:val="28"/>
          <w:szCs w:val="28"/>
        </w:rPr>
        <w:t xml:space="preserve"> </w:t>
      </w:r>
      <w:r w:rsidR="00044FDB">
        <w:rPr>
          <w:sz w:val="28"/>
          <w:szCs w:val="28"/>
        </w:rPr>
        <w:t xml:space="preserve">администрация Лысогорского муниципального района </w:t>
      </w:r>
      <w:r w:rsidR="00974898">
        <w:rPr>
          <w:sz w:val="28"/>
          <w:szCs w:val="28"/>
        </w:rPr>
        <w:t>ПОСТАНОВЛЯ</w:t>
      </w:r>
      <w:r w:rsidR="000E6AC7">
        <w:rPr>
          <w:sz w:val="28"/>
          <w:szCs w:val="28"/>
        </w:rPr>
        <w:t>ЕТ</w:t>
      </w:r>
      <w:r w:rsidR="00974898">
        <w:rPr>
          <w:sz w:val="28"/>
          <w:szCs w:val="28"/>
        </w:rPr>
        <w:t>:</w:t>
      </w:r>
    </w:p>
    <w:p w:rsidR="00974898" w:rsidRDefault="00396366" w:rsidP="00396366">
      <w:pPr>
        <w:pStyle w:val="af2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27D0C">
        <w:rPr>
          <w:sz w:val="28"/>
          <w:szCs w:val="28"/>
        </w:rPr>
        <w:t xml:space="preserve">Изложить приложение к постановлению </w:t>
      </w:r>
      <w:r w:rsidR="007F48DE" w:rsidRPr="007F48DE">
        <w:rPr>
          <w:sz w:val="28"/>
          <w:szCs w:val="28"/>
        </w:rPr>
        <w:t>администрации Лысогорского муниципального района от 30 декабря 201</w:t>
      </w:r>
      <w:r w:rsidR="00036F8D">
        <w:rPr>
          <w:sz w:val="28"/>
          <w:szCs w:val="28"/>
        </w:rPr>
        <w:t>4</w:t>
      </w:r>
      <w:r w:rsidR="007F48DE" w:rsidRPr="007F48DE">
        <w:rPr>
          <w:sz w:val="28"/>
          <w:szCs w:val="28"/>
        </w:rPr>
        <w:t xml:space="preserve"> года №</w:t>
      </w:r>
      <w:r w:rsidR="00750EF9">
        <w:rPr>
          <w:sz w:val="28"/>
          <w:szCs w:val="28"/>
        </w:rPr>
        <w:t xml:space="preserve"> </w:t>
      </w:r>
      <w:r w:rsidR="007F48DE" w:rsidRPr="007F48DE">
        <w:rPr>
          <w:sz w:val="28"/>
          <w:szCs w:val="28"/>
        </w:rPr>
        <w:t>943</w:t>
      </w:r>
      <w:r>
        <w:rPr>
          <w:sz w:val="28"/>
          <w:szCs w:val="28"/>
        </w:rPr>
        <w:t xml:space="preserve"> в новой редакции</w:t>
      </w:r>
      <w:r w:rsidR="00974898">
        <w:rPr>
          <w:sz w:val="28"/>
          <w:szCs w:val="28"/>
        </w:rPr>
        <w:t xml:space="preserve"> согласно  приложени</w:t>
      </w:r>
      <w:r w:rsidR="006112EA">
        <w:rPr>
          <w:sz w:val="28"/>
          <w:szCs w:val="28"/>
        </w:rPr>
        <w:t>ю</w:t>
      </w:r>
      <w:r w:rsidR="00974898">
        <w:rPr>
          <w:sz w:val="28"/>
          <w:szCs w:val="28"/>
        </w:rPr>
        <w:t xml:space="preserve">. </w:t>
      </w:r>
    </w:p>
    <w:p w:rsidR="00974898" w:rsidRDefault="00974898" w:rsidP="00974898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96366">
        <w:rPr>
          <w:sz w:val="28"/>
          <w:szCs w:val="28"/>
        </w:rPr>
        <w:t xml:space="preserve"> </w:t>
      </w:r>
      <w:proofErr w:type="gramStart"/>
      <w:r w:rsidR="00396366">
        <w:rPr>
          <w:sz w:val="28"/>
          <w:szCs w:val="28"/>
        </w:rPr>
        <w:t>К</w:t>
      </w:r>
      <w:r w:rsidR="00427D0C">
        <w:rPr>
          <w:sz w:val="28"/>
          <w:szCs w:val="28"/>
        </w:rPr>
        <w:t>онтроль за</w:t>
      </w:r>
      <w:proofErr w:type="gramEnd"/>
      <w:r w:rsidR="00427D0C">
        <w:rPr>
          <w:sz w:val="28"/>
          <w:szCs w:val="28"/>
        </w:rPr>
        <w:t xml:space="preserve"> выполнением настоящ</w:t>
      </w:r>
      <w:r>
        <w:rPr>
          <w:sz w:val="28"/>
          <w:szCs w:val="28"/>
        </w:rPr>
        <w:t>его постановления оставляю за собой.</w:t>
      </w:r>
    </w:p>
    <w:p w:rsidR="00D62ABA" w:rsidRDefault="00D62ABA" w:rsidP="00220771">
      <w:pPr>
        <w:pStyle w:val="31"/>
        <w:spacing w:line="240" w:lineRule="auto"/>
        <w:ind w:firstLine="0"/>
        <w:rPr>
          <w:b w:val="0"/>
          <w:sz w:val="28"/>
          <w:szCs w:val="28"/>
        </w:rPr>
      </w:pPr>
    </w:p>
    <w:p w:rsidR="00D62ABA" w:rsidRDefault="00D62ABA" w:rsidP="00220771">
      <w:pPr>
        <w:pStyle w:val="31"/>
        <w:spacing w:line="240" w:lineRule="auto"/>
        <w:ind w:firstLine="0"/>
        <w:rPr>
          <w:b w:val="0"/>
          <w:sz w:val="28"/>
          <w:szCs w:val="28"/>
        </w:rPr>
      </w:pPr>
    </w:p>
    <w:p w:rsidR="005B2353" w:rsidRPr="006112EA" w:rsidRDefault="00974898" w:rsidP="005B2353">
      <w:pPr>
        <w:pStyle w:val="31"/>
        <w:spacing w:line="240" w:lineRule="auto"/>
        <w:ind w:firstLine="0"/>
        <w:rPr>
          <w:sz w:val="28"/>
          <w:szCs w:val="28"/>
        </w:rPr>
      </w:pPr>
      <w:r w:rsidRPr="006112EA">
        <w:rPr>
          <w:sz w:val="28"/>
          <w:szCs w:val="28"/>
        </w:rPr>
        <w:t>Г</w:t>
      </w:r>
      <w:r w:rsidR="005B2353" w:rsidRPr="006112EA">
        <w:rPr>
          <w:sz w:val="28"/>
          <w:szCs w:val="28"/>
        </w:rPr>
        <w:t>лав</w:t>
      </w:r>
      <w:r w:rsidRPr="006112EA">
        <w:rPr>
          <w:sz w:val="28"/>
          <w:szCs w:val="28"/>
        </w:rPr>
        <w:t>а</w:t>
      </w:r>
      <w:r w:rsidR="005B2353" w:rsidRPr="006112EA">
        <w:rPr>
          <w:sz w:val="28"/>
          <w:szCs w:val="28"/>
        </w:rPr>
        <w:t xml:space="preserve"> администрации</w:t>
      </w:r>
    </w:p>
    <w:p w:rsidR="005B2353" w:rsidRPr="006112EA" w:rsidRDefault="005B2353" w:rsidP="005B2353">
      <w:pPr>
        <w:rPr>
          <w:b/>
          <w:sz w:val="28"/>
          <w:szCs w:val="28"/>
        </w:rPr>
      </w:pPr>
      <w:r w:rsidRPr="006112EA">
        <w:rPr>
          <w:b/>
          <w:sz w:val="28"/>
          <w:szCs w:val="28"/>
        </w:rPr>
        <w:t xml:space="preserve">муниципального района                                                         </w:t>
      </w:r>
      <w:r w:rsidR="006112EA" w:rsidRPr="006112EA">
        <w:rPr>
          <w:b/>
          <w:sz w:val="28"/>
          <w:szCs w:val="28"/>
        </w:rPr>
        <w:t>С</w:t>
      </w:r>
      <w:r w:rsidR="00974898" w:rsidRPr="006112EA">
        <w:rPr>
          <w:b/>
          <w:sz w:val="28"/>
          <w:szCs w:val="28"/>
        </w:rPr>
        <w:t>.</w:t>
      </w:r>
      <w:r w:rsidR="006112EA" w:rsidRPr="006112EA">
        <w:rPr>
          <w:b/>
          <w:sz w:val="28"/>
          <w:szCs w:val="28"/>
        </w:rPr>
        <w:t>А</w:t>
      </w:r>
      <w:r w:rsidR="00974898" w:rsidRPr="006112EA">
        <w:rPr>
          <w:b/>
          <w:sz w:val="28"/>
          <w:szCs w:val="28"/>
        </w:rPr>
        <w:t>.</w:t>
      </w:r>
      <w:r w:rsidR="001346CE">
        <w:rPr>
          <w:b/>
          <w:sz w:val="28"/>
          <w:szCs w:val="28"/>
        </w:rPr>
        <w:t xml:space="preserve"> </w:t>
      </w:r>
      <w:r w:rsidR="006112EA" w:rsidRPr="006112EA">
        <w:rPr>
          <w:b/>
          <w:sz w:val="28"/>
          <w:szCs w:val="28"/>
        </w:rPr>
        <w:t>Девличаров</w:t>
      </w:r>
    </w:p>
    <w:p w:rsidR="00D62ABA" w:rsidRDefault="00D62ABA" w:rsidP="005B2353">
      <w:pPr>
        <w:rPr>
          <w:sz w:val="28"/>
          <w:szCs w:val="28"/>
        </w:rPr>
      </w:pPr>
    </w:p>
    <w:p w:rsidR="00D62ABA" w:rsidRDefault="00D62ABA" w:rsidP="005B2353">
      <w:pPr>
        <w:rPr>
          <w:sz w:val="28"/>
          <w:szCs w:val="28"/>
        </w:rPr>
      </w:pPr>
    </w:p>
    <w:p w:rsidR="00D62ABA" w:rsidRDefault="00D62ABA" w:rsidP="005B2353">
      <w:pPr>
        <w:rPr>
          <w:sz w:val="28"/>
          <w:szCs w:val="28"/>
        </w:rPr>
      </w:pPr>
    </w:p>
    <w:p w:rsidR="0044321B" w:rsidRDefault="0044321B" w:rsidP="005B2353">
      <w:pPr>
        <w:rPr>
          <w:sz w:val="28"/>
          <w:szCs w:val="28"/>
        </w:rPr>
      </w:pPr>
    </w:p>
    <w:p w:rsidR="0044321B" w:rsidRDefault="0044321B" w:rsidP="005B2353">
      <w:pPr>
        <w:rPr>
          <w:sz w:val="28"/>
          <w:szCs w:val="28"/>
        </w:rPr>
      </w:pPr>
    </w:p>
    <w:p w:rsidR="0044321B" w:rsidRDefault="0044321B" w:rsidP="005B2353">
      <w:pPr>
        <w:rPr>
          <w:sz w:val="28"/>
          <w:szCs w:val="28"/>
        </w:rPr>
      </w:pPr>
    </w:p>
    <w:p w:rsidR="00837975" w:rsidRDefault="00837975" w:rsidP="005B2353">
      <w:pPr>
        <w:rPr>
          <w:sz w:val="28"/>
          <w:szCs w:val="28"/>
        </w:rPr>
      </w:pPr>
    </w:p>
    <w:p w:rsidR="0044321B" w:rsidRDefault="0044321B" w:rsidP="005B2353">
      <w:pPr>
        <w:rPr>
          <w:sz w:val="28"/>
          <w:szCs w:val="28"/>
        </w:rPr>
      </w:pPr>
    </w:p>
    <w:p w:rsidR="0044321B" w:rsidRDefault="0044321B" w:rsidP="005B2353">
      <w:pPr>
        <w:rPr>
          <w:sz w:val="28"/>
          <w:szCs w:val="28"/>
        </w:rPr>
      </w:pPr>
    </w:p>
    <w:p w:rsidR="00D62ABA" w:rsidRPr="00316EA7" w:rsidRDefault="00750EF9" w:rsidP="00750EF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2ABA" w:rsidRPr="00316EA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ABA" w:rsidRPr="00316EA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2ABA" w:rsidRPr="00316E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51240">
        <w:rPr>
          <w:rFonts w:ascii="Times New Roman" w:hAnsi="Times New Roman" w:cs="Times New Roman"/>
          <w:sz w:val="24"/>
          <w:szCs w:val="24"/>
        </w:rPr>
        <w:t>ысогорского</w:t>
      </w:r>
      <w:r w:rsidR="00D62ABA" w:rsidRPr="00316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2ABA" w:rsidRPr="00316E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62ABA" w:rsidRPr="00316EA7" w:rsidRDefault="0093428A" w:rsidP="00750EF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50EF9">
        <w:rPr>
          <w:rFonts w:ascii="Times New Roman" w:hAnsi="Times New Roman" w:cs="Times New Roman"/>
          <w:sz w:val="24"/>
          <w:szCs w:val="24"/>
        </w:rPr>
        <w:t xml:space="preserve">      </w:t>
      </w:r>
      <w:r w:rsidR="00D62ABA" w:rsidRPr="00316EA7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EF9">
        <w:rPr>
          <w:rFonts w:ascii="Times New Roman" w:hAnsi="Times New Roman" w:cs="Times New Roman"/>
          <w:sz w:val="24"/>
          <w:szCs w:val="24"/>
        </w:rPr>
        <w:t>6 августа 2015 года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0EF9">
        <w:rPr>
          <w:rFonts w:ascii="Times New Roman" w:hAnsi="Times New Roman" w:cs="Times New Roman"/>
          <w:sz w:val="24"/>
          <w:szCs w:val="24"/>
        </w:rPr>
        <w:t xml:space="preserve"> </w:t>
      </w:r>
      <w:r w:rsidR="00D62ABA" w:rsidRPr="00316EA7">
        <w:rPr>
          <w:rFonts w:ascii="Times New Roman" w:hAnsi="Times New Roman" w:cs="Times New Roman"/>
          <w:sz w:val="24"/>
          <w:szCs w:val="24"/>
        </w:rPr>
        <w:t xml:space="preserve">№  </w:t>
      </w:r>
      <w:r w:rsidR="00750EF9">
        <w:rPr>
          <w:rFonts w:ascii="Times New Roman" w:hAnsi="Times New Roman" w:cs="Times New Roman"/>
          <w:sz w:val="24"/>
          <w:szCs w:val="24"/>
        </w:rPr>
        <w:t>532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ABA" w:rsidRPr="00316EA7" w:rsidRDefault="00D62ABA" w:rsidP="00750EF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750EF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EF9" w:rsidRDefault="00750EF9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EF9" w:rsidRDefault="00750EF9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EF9" w:rsidRDefault="00750EF9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EF9" w:rsidRDefault="00750EF9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EF9" w:rsidRDefault="00750EF9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EF9" w:rsidRDefault="00750EF9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EF9" w:rsidRPr="00316EA7" w:rsidRDefault="00750EF9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366" w:rsidRDefault="00396366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366" w:rsidRDefault="00396366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366" w:rsidRPr="00316EA7" w:rsidRDefault="00396366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721562" w:rsidRDefault="00D62ABA" w:rsidP="00D62A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62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D62ABA" w:rsidRPr="00721562" w:rsidRDefault="00D62ABA" w:rsidP="00D62A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62">
        <w:rPr>
          <w:rFonts w:ascii="Times New Roman" w:hAnsi="Times New Roman" w:cs="Times New Roman"/>
          <w:b/>
          <w:sz w:val="28"/>
          <w:szCs w:val="28"/>
        </w:rPr>
        <w:t>«</w:t>
      </w:r>
      <w:r w:rsidR="006112EA" w:rsidRPr="006112EA">
        <w:rPr>
          <w:rFonts w:ascii="Times New Roman" w:hAnsi="Times New Roman" w:cs="Times New Roman"/>
          <w:b/>
          <w:sz w:val="28"/>
          <w:szCs w:val="28"/>
        </w:rPr>
        <w:t>Профилактика правонарушений и усиление борьбы с преступностью на территории Лысогорского</w:t>
      </w:r>
      <w:r w:rsidR="006112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6112EA" w:rsidRPr="006112EA">
        <w:rPr>
          <w:rFonts w:ascii="Times New Roman" w:hAnsi="Times New Roman" w:cs="Times New Roman"/>
          <w:b/>
          <w:sz w:val="28"/>
          <w:szCs w:val="28"/>
        </w:rPr>
        <w:t>Саратовской области в 2015-2017 г.г.</w:t>
      </w:r>
      <w:r w:rsidRPr="00721562">
        <w:rPr>
          <w:rFonts w:ascii="Times New Roman" w:hAnsi="Times New Roman" w:cs="Times New Roman"/>
          <w:b/>
          <w:sz w:val="28"/>
          <w:szCs w:val="28"/>
        </w:rPr>
        <w:t>»</w:t>
      </w:r>
    </w:p>
    <w:p w:rsidR="00D62ABA" w:rsidRPr="00721562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ABA" w:rsidRPr="00721562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BA" w:rsidRPr="00316EA7" w:rsidRDefault="00D62ABA" w:rsidP="00D62ABA">
      <w:pPr>
        <w:pStyle w:val="af2"/>
        <w:jc w:val="both"/>
        <w:rPr>
          <w:b/>
        </w:rPr>
      </w:pPr>
    </w:p>
    <w:p w:rsidR="00D62ABA" w:rsidRPr="00316EA7" w:rsidRDefault="00D62ABA" w:rsidP="00D62ABA">
      <w:pPr>
        <w:pStyle w:val="af2"/>
        <w:jc w:val="center"/>
        <w:rPr>
          <w:b/>
        </w:rPr>
      </w:pPr>
    </w:p>
    <w:p w:rsidR="00D62ABA" w:rsidRPr="00316EA7" w:rsidRDefault="00D62ABA" w:rsidP="00D62ABA">
      <w:pPr>
        <w:pStyle w:val="af2"/>
        <w:jc w:val="center"/>
        <w:rPr>
          <w:b/>
        </w:rPr>
      </w:pPr>
    </w:p>
    <w:p w:rsidR="00D62ABA" w:rsidRDefault="00D62ABA" w:rsidP="00D62ABA">
      <w:pPr>
        <w:pStyle w:val="af2"/>
        <w:jc w:val="center"/>
        <w:rPr>
          <w:b/>
        </w:rPr>
      </w:pPr>
    </w:p>
    <w:p w:rsidR="00D62ABA" w:rsidRPr="00F43909" w:rsidRDefault="00D62ABA" w:rsidP="00F43909">
      <w:pPr>
        <w:pStyle w:val="af2"/>
        <w:jc w:val="center"/>
        <w:rPr>
          <w:b/>
          <w:sz w:val="28"/>
        </w:rPr>
      </w:pPr>
      <w:r w:rsidRPr="00F43909">
        <w:rPr>
          <w:b/>
          <w:sz w:val="28"/>
        </w:rPr>
        <w:lastRenderedPageBreak/>
        <w:t>ПАСПОРТ</w:t>
      </w:r>
    </w:p>
    <w:p w:rsidR="00420286" w:rsidRDefault="00D62ABA" w:rsidP="00F43909">
      <w:pPr>
        <w:pStyle w:val="af2"/>
        <w:jc w:val="center"/>
        <w:rPr>
          <w:b/>
          <w:sz w:val="28"/>
          <w:szCs w:val="28"/>
        </w:rPr>
      </w:pPr>
      <w:r w:rsidRPr="00F43909">
        <w:rPr>
          <w:b/>
          <w:sz w:val="28"/>
        </w:rPr>
        <w:t xml:space="preserve">муниципальной программы  </w:t>
      </w:r>
      <w:r w:rsidRPr="00316EA7">
        <w:rPr>
          <w:b/>
        </w:rPr>
        <w:t>«</w:t>
      </w:r>
      <w:r w:rsidR="00420286">
        <w:rPr>
          <w:b/>
          <w:sz w:val="28"/>
          <w:szCs w:val="28"/>
        </w:rPr>
        <w:t xml:space="preserve">Профилактика правонарушений и </w:t>
      </w:r>
      <w:r w:rsidR="006112EA" w:rsidRPr="006112EA">
        <w:rPr>
          <w:b/>
          <w:sz w:val="28"/>
          <w:szCs w:val="28"/>
        </w:rPr>
        <w:t xml:space="preserve">усиление борьбы с преступностью на территории </w:t>
      </w:r>
      <w:proofErr w:type="gramStart"/>
      <w:r w:rsidR="006112EA" w:rsidRPr="006112EA">
        <w:rPr>
          <w:b/>
          <w:sz w:val="28"/>
          <w:szCs w:val="28"/>
        </w:rPr>
        <w:t>на</w:t>
      </w:r>
      <w:proofErr w:type="gramEnd"/>
      <w:r w:rsidR="006112EA" w:rsidRPr="006112EA">
        <w:rPr>
          <w:b/>
          <w:sz w:val="28"/>
          <w:szCs w:val="28"/>
        </w:rPr>
        <w:t xml:space="preserve"> </w:t>
      </w:r>
    </w:p>
    <w:p w:rsidR="00D62ABA" w:rsidRDefault="006112EA" w:rsidP="00F43909">
      <w:pPr>
        <w:pStyle w:val="af2"/>
        <w:jc w:val="center"/>
        <w:rPr>
          <w:b/>
        </w:rPr>
      </w:pPr>
      <w:r w:rsidRPr="006112EA">
        <w:rPr>
          <w:b/>
          <w:sz w:val="28"/>
          <w:szCs w:val="28"/>
        </w:rPr>
        <w:t>территории</w:t>
      </w:r>
      <w:r w:rsidR="00420286">
        <w:rPr>
          <w:b/>
          <w:sz w:val="28"/>
          <w:szCs w:val="28"/>
        </w:rPr>
        <w:t xml:space="preserve"> </w:t>
      </w:r>
      <w:r w:rsidRPr="006112EA">
        <w:rPr>
          <w:b/>
          <w:sz w:val="28"/>
          <w:szCs w:val="28"/>
        </w:rPr>
        <w:t>Лысогор</w:t>
      </w:r>
      <w:r w:rsidR="00420286">
        <w:rPr>
          <w:b/>
          <w:sz w:val="28"/>
          <w:szCs w:val="28"/>
        </w:rPr>
        <w:t>ского муниципального района</w:t>
      </w:r>
      <w:r w:rsidRPr="006112EA">
        <w:rPr>
          <w:b/>
          <w:sz w:val="28"/>
          <w:szCs w:val="28"/>
        </w:rPr>
        <w:t xml:space="preserve"> Саратовской области в 2015-2017 г.г.</w:t>
      </w:r>
      <w:r w:rsidR="00D62ABA" w:rsidRPr="00316EA7">
        <w:rPr>
          <w:b/>
        </w:rPr>
        <w:t>»</w:t>
      </w:r>
    </w:p>
    <w:p w:rsidR="00420286" w:rsidRPr="00316EA7" w:rsidRDefault="00420286" w:rsidP="00F43909">
      <w:pPr>
        <w:pStyle w:val="af2"/>
        <w:jc w:val="center"/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81"/>
      </w:tblGrid>
      <w:tr w:rsidR="00D62ABA" w:rsidRPr="00316EA7" w:rsidTr="00F43909">
        <w:trPr>
          <w:trHeight w:val="11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  <w:bCs/>
                <w:noProof/>
                <w:color w:val="000000"/>
              </w:rPr>
              <w:t>Наименование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noProof/>
              </w:rPr>
            </w:pPr>
            <w:r w:rsidRPr="00316EA7">
              <w:t>Муниципальная программа «</w:t>
            </w:r>
            <w:r w:rsidR="006112EA" w:rsidRPr="006112EA">
              <w:rPr>
                <w:szCs w:val="28"/>
              </w:rPr>
              <w:t>Профилактика правонарушений и усиление борьбы с преступностью на территории на территории Лысогорского муниципального района      Саратовской области в 2015-2017 г.г.</w:t>
            </w:r>
            <w:r w:rsidRPr="00316EA7">
              <w:t>» (далее - Программа)</w:t>
            </w:r>
            <w:r w:rsidRPr="00316EA7">
              <w:rPr>
                <w:noProof/>
              </w:rPr>
              <w:t xml:space="preserve">          </w:t>
            </w:r>
          </w:p>
        </w:tc>
      </w:tr>
      <w:tr w:rsidR="00D62ABA" w:rsidRPr="00316EA7" w:rsidTr="00F4390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 xml:space="preserve">Заказчик 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  <w:bCs/>
                <w:noProof/>
              </w:rPr>
            </w:pPr>
            <w:r w:rsidRPr="00316EA7">
              <w:rPr>
                <w:b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A" w:rsidRPr="00316EA7" w:rsidRDefault="00F43909" w:rsidP="00F43909">
            <w:pPr>
              <w:pStyle w:val="af2"/>
              <w:jc w:val="both"/>
              <w:rPr>
                <w:noProof/>
              </w:rPr>
            </w:pPr>
            <w:r>
              <w:rPr>
                <w:noProof/>
              </w:rPr>
              <w:t>а</w:t>
            </w:r>
            <w:r w:rsidR="00D62ABA" w:rsidRPr="00316EA7">
              <w:rPr>
                <w:noProof/>
              </w:rPr>
              <w:t xml:space="preserve">дминистрация </w:t>
            </w:r>
            <w:r w:rsidR="006112EA">
              <w:rPr>
                <w:noProof/>
              </w:rPr>
              <w:t>Лысогорского</w:t>
            </w:r>
            <w:r w:rsidR="00D62ABA" w:rsidRPr="00316EA7">
              <w:rPr>
                <w:noProof/>
              </w:rPr>
              <w:t xml:space="preserve"> муниципального района</w:t>
            </w:r>
          </w:p>
          <w:p w:rsidR="00D62ABA" w:rsidRPr="00316EA7" w:rsidRDefault="00D62ABA" w:rsidP="00F43909">
            <w:pPr>
              <w:pStyle w:val="af2"/>
              <w:jc w:val="both"/>
              <w:rPr>
                <w:noProof/>
              </w:rPr>
            </w:pPr>
          </w:p>
        </w:tc>
      </w:tr>
      <w:tr w:rsidR="00D62ABA" w:rsidRPr="00316EA7" w:rsidTr="00F4390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 xml:space="preserve">Разработчики 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  <w:bCs/>
                <w:noProof/>
              </w:rPr>
            </w:pPr>
            <w:r w:rsidRPr="00316EA7">
              <w:rPr>
                <w:b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F43909" w:rsidP="00F43909">
            <w:pPr>
              <w:pStyle w:val="af2"/>
              <w:jc w:val="both"/>
              <w:rPr>
                <w:noProof/>
              </w:rPr>
            </w:pPr>
            <w:r>
              <w:rPr>
                <w:noProof/>
              </w:rPr>
              <w:t>а</w:t>
            </w:r>
            <w:r w:rsidR="00D62ABA" w:rsidRPr="00316EA7">
              <w:rPr>
                <w:noProof/>
              </w:rPr>
              <w:t xml:space="preserve">дминистрация  </w:t>
            </w:r>
            <w:r w:rsidR="006112EA">
              <w:rPr>
                <w:noProof/>
              </w:rPr>
              <w:t>Лысогорского</w:t>
            </w:r>
            <w:r w:rsidR="006112EA" w:rsidRPr="00316EA7">
              <w:rPr>
                <w:noProof/>
              </w:rPr>
              <w:t xml:space="preserve"> </w:t>
            </w:r>
            <w:r w:rsidR="00D62ABA" w:rsidRPr="00316EA7">
              <w:rPr>
                <w:noProof/>
              </w:rPr>
              <w:t>муниципального района,</w:t>
            </w:r>
          </w:p>
          <w:p w:rsidR="00D62ABA" w:rsidRPr="00316EA7" w:rsidRDefault="00F43909" w:rsidP="00F43909">
            <w:pPr>
              <w:pStyle w:val="af2"/>
              <w:jc w:val="both"/>
              <w:rPr>
                <w:noProof/>
              </w:rPr>
            </w:pPr>
            <w:r>
              <w:rPr>
                <w:noProof/>
              </w:rPr>
              <w:t>о</w:t>
            </w:r>
            <w:r w:rsidR="00D62ABA" w:rsidRPr="00316EA7">
              <w:rPr>
                <w:noProof/>
              </w:rPr>
              <w:t>тдел</w:t>
            </w:r>
            <w:r w:rsidR="006112EA">
              <w:rPr>
                <w:noProof/>
              </w:rPr>
              <w:t xml:space="preserve"> полиции </w:t>
            </w:r>
            <w:r w:rsidR="00044FDB">
              <w:rPr>
                <w:noProof/>
              </w:rPr>
              <w:t xml:space="preserve">в составе </w:t>
            </w:r>
            <w:r w:rsidR="006112EA">
              <w:rPr>
                <w:noProof/>
              </w:rPr>
              <w:t>МО</w:t>
            </w:r>
            <w:r w:rsidR="00D62ABA" w:rsidRPr="00316EA7">
              <w:rPr>
                <w:noProof/>
              </w:rPr>
              <w:t xml:space="preserve"> МВД России </w:t>
            </w:r>
            <w:r w:rsidR="006112EA">
              <w:rPr>
                <w:noProof/>
              </w:rPr>
              <w:t>«Калининский»</w:t>
            </w:r>
            <w:r w:rsidR="00D62ABA" w:rsidRPr="00316EA7">
              <w:rPr>
                <w:noProof/>
              </w:rPr>
              <w:t xml:space="preserve">. </w:t>
            </w:r>
          </w:p>
        </w:tc>
      </w:tr>
      <w:tr w:rsidR="00D62ABA" w:rsidRPr="00316EA7" w:rsidTr="00F4390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>Цель и задачи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 xml:space="preserve">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tabs>
                <w:tab w:val="left" w:pos="567"/>
              </w:tabs>
              <w:jc w:val="both"/>
              <w:rPr>
                <w:b/>
              </w:rPr>
            </w:pPr>
            <w:r w:rsidRPr="00316EA7">
              <w:rPr>
                <w:b/>
                <w:noProof/>
              </w:rPr>
              <w:t>Задачи:</w:t>
            </w:r>
            <w:r w:rsidRPr="00316EA7">
              <w:rPr>
                <w:b/>
              </w:rPr>
              <w:t xml:space="preserve"> 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 xml:space="preserve">укрепление   на   территории    района    законности, правопорядка,    защиты    прав    и    свобод    граждан; 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совершенствование взаимодействия органов   местного самоуправления    района, территориальных  органов федеральных   органов   исполнительной   власти и органов государственной   власти  области     в    вопросах профилактики правонарушений и    усиления    борьбы    с преступностью;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привлечение граждан и негосударственных  структур,  в  том числе СМИ  и  общественных  объединений,  для  обеспечения максимальной  эффективности   деятельности  по  борьбе   с преступностью и профилактике правонарушений;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формирование  эффективной  многоуровневой системы профилактики правонарушений</w:t>
            </w:r>
          </w:p>
          <w:p w:rsidR="00D62ABA" w:rsidRPr="00316EA7" w:rsidRDefault="00D62ABA" w:rsidP="00F43909">
            <w:pPr>
              <w:pStyle w:val="af2"/>
              <w:tabs>
                <w:tab w:val="left" w:pos="567"/>
              </w:tabs>
              <w:jc w:val="both"/>
              <w:rPr>
                <w:b/>
              </w:rPr>
            </w:pPr>
            <w:r w:rsidRPr="00316EA7">
              <w:rPr>
                <w:b/>
                <w:noProof/>
              </w:rPr>
              <w:t>Цели:</w:t>
            </w:r>
          </w:p>
          <w:p w:rsidR="00D62ABA" w:rsidRPr="00675637" w:rsidRDefault="00D62ABA" w:rsidP="00F43909">
            <w:pPr>
              <w:pStyle w:val="af2"/>
              <w:numPr>
                <w:ilvl w:val="0"/>
                <w:numId w:val="6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675637">
              <w:t xml:space="preserve">снижение уровня преступности на территории </w:t>
            </w:r>
            <w:r w:rsidR="006112EA">
              <w:t xml:space="preserve">Лысогорского </w:t>
            </w:r>
            <w:r w:rsidRPr="00675637">
              <w:t>муниципального  района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6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выявление и устранение причин  и  условий,  способствующих совершению преступлений, административных правонарушений  и иных правонарушений;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6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 xml:space="preserve">создание обстановки спокойствия на улицах  и в других общественных местах 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6"/>
              </w:numPr>
              <w:tabs>
                <w:tab w:val="left" w:pos="567"/>
              </w:tabs>
              <w:suppressAutoHyphens w:val="0"/>
              <w:ind w:left="0" w:firstLine="0"/>
              <w:jc w:val="both"/>
            </w:pPr>
            <w:r w:rsidRPr="00316EA7">
              <w:t>повышение эффективности  в профилактике правонарушений среди несовершеннолетних и лиц</w:t>
            </w:r>
            <w:r w:rsidR="00EB5D6D">
              <w:t>,</w:t>
            </w:r>
            <w:r w:rsidRPr="00316EA7">
              <w:t xml:space="preserve"> ранее привлекавшихся к уголовной ответственности</w:t>
            </w:r>
          </w:p>
        </w:tc>
      </w:tr>
      <w:tr w:rsidR="00D62ABA" w:rsidRPr="00316EA7" w:rsidTr="00F4390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>Сроки и этапы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  <w:noProof/>
              </w:rPr>
            </w:pPr>
            <w:r w:rsidRPr="00316EA7">
              <w:rPr>
                <w:b/>
              </w:rPr>
              <w:t xml:space="preserve"> реализации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  <w:noProof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</w:pPr>
            <w:r w:rsidRPr="00316EA7">
              <w:rPr>
                <w:noProof/>
              </w:rPr>
              <w:t>Реализация  Программы  будет  осуществлена в</w:t>
            </w:r>
            <w:r w:rsidRPr="00316EA7">
              <w:t xml:space="preserve"> </w:t>
            </w:r>
            <w:r w:rsidRPr="00675637">
              <w:rPr>
                <w:noProof/>
              </w:rPr>
              <w:t>течение 201</w:t>
            </w:r>
            <w:r w:rsidR="007F2570" w:rsidRPr="00675637">
              <w:rPr>
                <w:noProof/>
              </w:rPr>
              <w:t>5</w:t>
            </w:r>
            <w:r w:rsidRPr="00675637">
              <w:rPr>
                <w:noProof/>
              </w:rPr>
              <w:t>-201</w:t>
            </w:r>
            <w:r w:rsidR="007F2570" w:rsidRPr="00675637">
              <w:rPr>
                <w:noProof/>
              </w:rPr>
              <w:t>7</w:t>
            </w:r>
            <w:r w:rsidRPr="00675637">
              <w:rPr>
                <w:noProof/>
              </w:rPr>
              <w:t xml:space="preserve"> годов</w:t>
            </w:r>
            <w:r w:rsidRPr="00316EA7">
              <w:rPr>
                <w:noProof/>
              </w:rPr>
              <w:t xml:space="preserve"> </w:t>
            </w:r>
          </w:p>
        </w:tc>
      </w:tr>
      <w:tr w:rsidR="00D62ABA" w:rsidRPr="00316EA7" w:rsidTr="00F4390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 xml:space="preserve">Основные 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>исполнители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74" w:rsidRDefault="007F0F74" w:rsidP="00F43909">
            <w:pPr>
              <w:pStyle w:val="af2"/>
              <w:numPr>
                <w:ilvl w:val="0"/>
                <w:numId w:val="7"/>
              </w:numPr>
              <w:tabs>
                <w:tab w:val="left" w:pos="453"/>
              </w:tabs>
              <w:suppressAutoHyphens w:val="0"/>
              <w:ind w:left="0" w:firstLine="0"/>
              <w:jc w:val="both"/>
            </w:pPr>
            <w:r>
              <w:t>администрация Лысогорского муниципального района;</w:t>
            </w:r>
          </w:p>
          <w:p w:rsidR="00D62ABA" w:rsidRPr="00316EA7" w:rsidRDefault="00F43909" w:rsidP="00F43909">
            <w:pPr>
              <w:pStyle w:val="af2"/>
              <w:numPr>
                <w:ilvl w:val="0"/>
                <w:numId w:val="7"/>
              </w:numPr>
              <w:tabs>
                <w:tab w:val="left" w:pos="453"/>
              </w:tabs>
              <w:suppressAutoHyphens w:val="0"/>
              <w:ind w:left="0" w:firstLine="0"/>
              <w:jc w:val="both"/>
            </w:pPr>
            <w:r>
              <w:rPr>
                <w:noProof/>
              </w:rPr>
              <w:t>о</w:t>
            </w:r>
            <w:r w:rsidR="006112EA" w:rsidRPr="00316EA7">
              <w:rPr>
                <w:noProof/>
              </w:rPr>
              <w:t>тдел</w:t>
            </w:r>
            <w:r w:rsidR="006112EA">
              <w:rPr>
                <w:noProof/>
              </w:rPr>
              <w:t xml:space="preserve"> полиции МО</w:t>
            </w:r>
            <w:r w:rsidR="006112EA" w:rsidRPr="00316EA7">
              <w:rPr>
                <w:noProof/>
              </w:rPr>
              <w:t xml:space="preserve"> МВД России </w:t>
            </w:r>
            <w:r w:rsidR="006112EA">
              <w:rPr>
                <w:noProof/>
              </w:rPr>
              <w:t xml:space="preserve">«Калининский» </w:t>
            </w:r>
            <w:r w:rsidR="00D62ABA" w:rsidRPr="00316EA7">
              <w:rPr>
                <w:noProof/>
              </w:rPr>
              <w:t xml:space="preserve">(по согласованию) </w:t>
            </w:r>
          </w:p>
          <w:p w:rsidR="00D62ABA" w:rsidRPr="00316EA7" w:rsidRDefault="007F0F74" w:rsidP="00F43909">
            <w:pPr>
              <w:pStyle w:val="af2"/>
              <w:numPr>
                <w:ilvl w:val="0"/>
                <w:numId w:val="7"/>
              </w:numPr>
              <w:tabs>
                <w:tab w:val="left" w:pos="453"/>
              </w:tabs>
              <w:suppressAutoHyphens w:val="0"/>
              <w:ind w:left="0" w:firstLine="0"/>
              <w:jc w:val="both"/>
            </w:pPr>
            <w:r>
              <w:rPr>
                <w:noProof/>
              </w:rPr>
              <w:t>администрации муниципальных образований, входящие в состав Лысогорского муниципального района</w:t>
            </w:r>
            <w:r w:rsidR="00D62ABA" w:rsidRPr="00316EA7">
              <w:rPr>
                <w:noProof/>
              </w:rPr>
              <w:t xml:space="preserve"> (по согласованию)</w:t>
            </w:r>
            <w:r w:rsidR="00F43909">
              <w:rPr>
                <w:noProof/>
              </w:rPr>
              <w:t>;</w:t>
            </w:r>
          </w:p>
          <w:p w:rsidR="00D62ABA" w:rsidRPr="00316EA7" w:rsidRDefault="00F43909" w:rsidP="00F43909">
            <w:pPr>
              <w:pStyle w:val="af2"/>
              <w:numPr>
                <w:ilvl w:val="0"/>
                <w:numId w:val="7"/>
              </w:numPr>
              <w:tabs>
                <w:tab w:val="left" w:pos="453"/>
              </w:tabs>
              <w:suppressAutoHyphens w:val="0"/>
              <w:ind w:left="0" w:firstLine="0"/>
              <w:jc w:val="both"/>
              <w:rPr>
                <w:noProof/>
              </w:rPr>
            </w:pPr>
            <w:r>
              <w:t>иные государственные, муниципальные и общественные организации, привлекаемые ответственными исполнителями к выполнению отдельных программных мероприятий</w:t>
            </w:r>
            <w:r w:rsidR="00D62ABA" w:rsidRPr="00316EA7">
              <w:rPr>
                <w:noProof/>
              </w:rPr>
              <w:t xml:space="preserve"> (по согласованию).</w:t>
            </w:r>
          </w:p>
        </w:tc>
      </w:tr>
      <w:tr w:rsidR="00D62ABA" w:rsidRPr="00316EA7" w:rsidTr="00F4390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A" w:rsidRPr="00316EA7" w:rsidRDefault="00D62ABA" w:rsidP="00F43909">
            <w:pPr>
              <w:pStyle w:val="1"/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  <w:r w:rsidRPr="00316EA7">
              <w:rPr>
                <w:b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D62ABA" w:rsidRPr="00316EA7" w:rsidRDefault="00D62ABA" w:rsidP="00F43909">
            <w:pPr>
              <w:pStyle w:val="1"/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  <w:p w:rsidR="00D62ABA" w:rsidRPr="00316EA7" w:rsidRDefault="00D62ABA" w:rsidP="00F43909">
            <w:pPr>
              <w:pStyle w:val="1"/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  <w:p w:rsidR="00D62ABA" w:rsidRPr="00316EA7" w:rsidRDefault="00D62ABA" w:rsidP="00F43909">
            <w:pPr>
              <w:pStyle w:val="1"/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  <w:p w:rsidR="00D62ABA" w:rsidRPr="00316EA7" w:rsidRDefault="00D62ABA" w:rsidP="00F43909">
            <w:pPr>
              <w:pStyle w:val="1"/>
              <w:tabs>
                <w:tab w:val="clear" w:pos="2160"/>
                <w:tab w:val="num" w:pos="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BA" w:rsidRDefault="00D62ABA" w:rsidP="00F43909">
            <w:pPr>
              <w:pStyle w:val="af2"/>
              <w:jc w:val="both"/>
            </w:pPr>
            <w:r w:rsidRPr="00316EA7">
              <w:t>Финансирование мероприятий</w:t>
            </w:r>
            <w:r w:rsidR="00044FDB">
              <w:t>,</w:t>
            </w:r>
            <w:r w:rsidRPr="00316EA7">
              <w:t xml:space="preserve"> предусмотренных программой</w:t>
            </w:r>
            <w:r w:rsidR="00044FDB">
              <w:t>,</w:t>
            </w:r>
            <w:r w:rsidRPr="00316EA7">
              <w:t xml:space="preserve"> осуществляется за счет средств бюджета </w:t>
            </w:r>
            <w:r w:rsidR="002444AD">
              <w:t>Лысогорского</w:t>
            </w:r>
            <w:r w:rsidRPr="00316EA7">
              <w:t xml:space="preserve"> муниципального </w:t>
            </w:r>
            <w:r w:rsidR="00F43909">
              <w:t xml:space="preserve">района  в приоритетном порядке, </w:t>
            </w:r>
            <w:r w:rsidRPr="00316EA7">
              <w:t>а именно  201</w:t>
            </w:r>
            <w:r w:rsidR="0093428A">
              <w:t>5</w:t>
            </w:r>
            <w:r w:rsidR="00F43909">
              <w:t xml:space="preserve"> </w:t>
            </w:r>
            <w:r w:rsidRPr="00316EA7">
              <w:t xml:space="preserve">г.– </w:t>
            </w:r>
            <w:r w:rsidR="00BE74B2">
              <w:t>208</w:t>
            </w:r>
            <w:r w:rsidR="00F43909">
              <w:t xml:space="preserve"> 000,0 руб. </w:t>
            </w:r>
            <w:r w:rsidR="002444AD">
              <w:t>(</w:t>
            </w:r>
            <w:proofErr w:type="spellStart"/>
            <w:r w:rsidR="002444AD">
              <w:t>прогнозно</w:t>
            </w:r>
            <w:proofErr w:type="spellEnd"/>
            <w:r w:rsidR="002444AD">
              <w:t>)</w:t>
            </w:r>
            <w:r w:rsidR="00C05512">
              <w:t>,</w:t>
            </w:r>
            <w:r w:rsidR="00C05512" w:rsidRPr="00316EA7">
              <w:t xml:space="preserve"> </w:t>
            </w:r>
            <w:r w:rsidRPr="00316EA7">
              <w:t xml:space="preserve"> 201</w:t>
            </w:r>
            <w:r w:rsidR="0093428A">
              <w:t>6</w:t>
            </w:r>
            <w:r w:rsidR="00F43909">
              <w:t xml:space="preserve"> </w:t>
            </w:r>
            <w:r w:rsidRPr="00316EA7">
              <w:t xml:space="preserve">г. – </w:t>
            </w:r>
            <w:r w:rsidR="00BE74B2">
              <w:t>163</w:t>
            </w:r>
            <w:r w:rsidR="0093428A">
              <w:t xml:space="preserve"> 000,0</w:t>
            </w:r>
            <w:r>
              <w:t xml:space="preserve"> </w:t>
            </w:r>
            <w:r w:rsidR="0093428A">
              <w:t>руб.</w:t>
            </w:r>
            <w:r w:rsidR="00C05512">
              <w:t xml:space="preserve"> (</w:t>
            </w:r>
            <w:proofErr w:type="spellStart"/>
            <w:r w:rsidR="00C05512">
              <w:t>прогнозно</w:t>
            </w:r>
            <w:proofErr w:type="spellEnd"/>
            <w:r w:rsidR="00C05512">
              <w:t>),</w:t>
            </w:r>
            <w:r w:rsidRPr="00316EA7">
              <w:t xml:space="preserve"> 201</w:t>
            </w:r>
            <w:r w:rsidR="0093428A">
              <w:t>7</w:t>
            </w:r>
            <w:r w:rsidR="00F43909">
              <w:t xml:space="preserve"> </w:t>
            </w:r>
            <w:r w:rsidRPr="00316EA7">
              <w:t xml:space="preserve">г.– </w:t>
            </w:r>
            <w:r w:rsidR="00BE74B2">
              <w:t>163</w:t>
            </w:r>
            <w:r w:rsidR="00C05512">
              <w:t xml:space="preserve"> 000,0 руб. (</w:t>
            </w:r>
            <w:proofErr w:type="spellStart"/>
            <w:r w:rsidR="00C05512">
              <w:t>прогнозно</w:t>
            </w:r>
            <w:proofErr w:type="spellEnd"/>
            <w:r w:rsidR="00C05512">
              <w:t>).</w:t>
            </w:r>
            <w:r w:rsidRPr="00316EA7">
              <w:t xml:space="preserve"> Всего на период 201</w:t>
            </w:r>
            <w:r w:rsidR="0093428A">
              <w:t>5</w:t>
            </w:r>
            <w:r w:rsidRPr="00316EA7">
              <w:t>-201</w:t>
            </w:r>
            <w:r w:rsidR="0093428A">
              <w:t>7</w:t>
            </w:r>
            <w:r w:rsidRPr="00316EA7">
              <w:t xml:space="preserve">  потребность в финансировании составляет </w:t>
            </w:r>
            <w:r w:rsidR="00BE74B2">
              <w:t>534</w:t>
            </w:r>
            <w:r w:rsidR="0093428A">
              <w:t> 000,0</w:t>
            </w:r>
            <w:r w:rsidRPr="00316EA7">
              <w:t xml:space="preserve"> руб</w:t>
            </w:r>
            <w:proofErr w:type="gramStart"/>
            <w:r w:rsidRPr="00316EA7">
              <w:t>.</w:t>
            </w:r>
            <w:r w:rsidR="00C05512">
              <w:t>(</w:t>
            </w:r>
            <w:proofErr w:type="spellStart"/>
            <w:proofErr w:type="gramEnd"/>
            <w:r w:rsidR="00C05512">
              <w:t>прогнозно</w:t>
            </w:r>
            <w:proofErr w:type="spellEnd"/>
            <w:r w:rsidR="002444AD">
              <w:t>)</w:t>
            </w:r>
            <w:r w:rsidR="0093428A" w:rsidRPr="00316EA7">
              <w:t>.</w:t>
            </w:r>
          </w:p>
          <w:p w:rsidR="002444AD" w:rsidRPr="00316EA7" w:rsidRDefault="002444AD" w:rsidP="00F43909">
            <w:pPr>
              <w:pStyle w:val="af2"/>
              <w:jc w:val="both"/>
              <w:rPr>
                <w:b/>
              </w:rPr>
            </w:pPr>
            <w:r>
              <w:t>Объем средств будет уто</w:t>
            </w:r>
            <w:r w:rsidR="006257D4">
              <w:t>чняться ежегодно при формировании бюджета Лысогорского муниципального района</w:t>
            </w:r>
          </w:p>
        </w:tc>
      </w:tr>
      <w:tr w:rsidR="00D62ABA" w:rsidRPr="00316EA7" w:rsidTr="00F4390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>Ожидаемые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>результаты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 xml:space="preserve"> реализации</w:t>
            </w:r>
            <w:r w:rsidRPr="00316EA7">
              <w:rPr>
                <w:b/>
                <w:noProof/>
              </w:rPr>
              <w:t xml:space="preserve">        </w:t>
            </w:r>
            <w:r w:rsidRPr="00316EA7">
              <w:rPr>
                <w:b/>
              </w:rPr>
              <w:t>программы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noProof/>
              </w:rPr>
            </w:pPr>
            <w:r w:rsidRPr="00316EA7">
              <w:rPr>
                <w:noProof/>
              </w:rPr>
              <w:t>Реализация Программы позволит:</w:t>
            </w:r>
          </w:p>
          <w:p w:rsidR="00D62ABA" w:rsidRPr="00316EA7" w:rsidRDefault="00D32309" w:rsidP="00F43909">
            <w:pPr>
              <w:pStyle w:val="af2"/>
              <w:numPr>
                <w:ilvl w:val="0"/>
                <w:numId w:val="8"/>
              </w:numPr>
              <w:tabs>
                <w:tab w:val="left" w:pos="311"/>
              </w:tabs>
              <w:suppressAutoHyphens w:val="0"/>
              <w:ind w:left="0" w:firstLine="0"/>
              <w:jc w:val="both"/>
            </w:pPr>
            <w:r>
              <w:rPr>
                <w:noProof/>
              </w:rPr>
              <w:t>повышение</w:t>
            </w:r>
            <w:r w:rsidR="00D62ABA" w:rsidRPr="00316EA7">
              <w:rPr>
                <w:noProof/>
              </w:rPr>
              <w:t xml:space="preserve">  эффективность системы социальной профилактики правонарушений;</w:t>
            </w:r>
          </w:p>
          <w:p w:rsidR="00D62ABA" w:rsidRPr="00316EA7" w:rsidRDefault="00D32309" w:rsidP="00F43909">
            <w:pPr>
              <w:pStyle w:val="af2"/>
              <w:numPr>
                <w:ilvl w:val="0"/>
                <w:numId w:val="8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noProof/>
              </w:rPr>
            </w:pPr>
            <w:r>
              <w:rPr>
                <w:noProof/>
              </w:rPr>
              <w:t>привлечение</w:t>
            </w:r>
            <w:r w:rsidR="00D62ABA" w:rsidRPr="00316EA7">
              <w:rPr>
                <w:noProof/>
              </w:rPr>
              <w:t xml:space="preserve">  к  организации  деятельности  по предупреждению  правонарушений  предприятия, учреждения,    организации     всех     форм собственности, а также общественные</w:t>
            </w:r>
            <w:r w:rsidR="00D62ABA" w:rsidRPr="00316EA7">
              <w:t xml:space="preserve"> </w:t>
            </w:r>
            <w:r w:rsidR="00D62ABA" w:rsidRPr="00316EA7">
              <w:rPr>
                <w:noProof/>
              </w:rPr>
              <w:t>организации;</w:t>
            </w:r>
          </w:p>
          <w:p w:rsidR="00D62ABA" w:rsidRPr="00316EA7" w:rsidRDefault="00D32309" w:rsidP="00F43909">
            <w:pPr>
              <w:pStyle w:val="af2"/>
              <w:numPr>
                <w:ilvl w:val="0"/>
                <w:numId w:val="8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улучшение </w:t>
            </w:r>
            <w:r w:rsidR="00D62ABA" w:rsidRPr="00316EA7">
              <w:rPr>
                <w:noProof/>
              </w:rPr>
              <w:t xml:space="preserve">    информационно</w:t>
            </w:r>
            <w:r>
              <w:rPr>
                <w:noProof/>
              </w:rPr>
              <w:t>го</w:t>
            </w:r>
            <w:r w:rsidR="00D62ABA" w:rsidRPr="00316EA7">
              <w:rPr>
                <w:noProof/>
              </w:rPr>
              <w:t xml:space="preserve">     обеспечени</w:t>
            </w:r>
            <w:r>
              <w:rPr>
                <w:noProof/>
              </w:rPr>
              <w:t>я</w:t>
            </w:r>
            <w:r w:rsidR="00D62ABA" w:rsidRPr="00316EA7">
              <w:rPr>
                <w:noProof/>
              </w:rPr>
              <w:t xml:space="preserve"> деятельности   государственных   органов   и общественных  организаций   по   обеспечению охраны   общественного порядка на территории Вольского муницпального района;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8"/>
              </w:numPr>
              <w:tabs>
                <w:tab w:val="left" w:pos="311"/>
              </w:tabs>
              <w:suppressAutoHyphens w:val="0"/>
              <w:ind w:left="0" w:firstLine="0"/>
              <w:jc w:val="both"/>
            </w:pPr>
            <w:r w:rsidRPr="00316EA7">
              <w:rPr>
                <w:noProof/>
              </w:rPr>
              <w:t>уменьш</w:t>
            </w:r>
            <w:r w:rsidR="00D32309">
              <w:rPr>
                <w:noProof/>
              </w:rPr>
              <w:t>ение</w:t>
            </w:r>
            <w:r w:rsidRPr="00316EA7">
              <w:rPr>
                <w:noProof/>
              </w:rPr>
              <w:t xml:space="preserve">  обще</w:t>
            </w:r>
            <w:r w:rsidR="00D32309">
              <w:rPr>
                <w:noProof/>
              </w:rPr>
              <w:t>го</w:t>
            </w:r>
            <w:r w:rsidRPr="00316EA7">
              <w:rPr>
                <w:noProof/>
              </w:rPr>
              <w:t xml:space="preserve">    число    совершаемых преступлений, в том числе совершаемых несовершеннолетними и в отношении них;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8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noProof/>
              </w:rPr>
            </w:pPr>
            <w:r w:rsidRPr="00316EA7">
              <w:rPr>
                <w:noProof/>
              </w:rPr>
              <w:t>сни</w:t>
            </w:r>
            <w:r w:rsidR="00D32309">
              <w:rPr>
                <w:noProof/>
              </w:rPr>
              <w:t>жение</w:t>
            </w:r>
            <w:r w:rsidRPr="00316EA7">
              <w:rPr>
                <w:noProof/>
              </w:rPr>
              <w:t xml:space="preserve"> уровен</w:t>
            </w:r>
            <w:r w:rsidR="00D32309">
              <w:rPr>
                <w:noProof/>
              </w:rPr>
              <w:t>я</w:t>
            </w:r>
            <w:r w:rsidRPr="00316EA7">
              <w:rPr>
                <w:noProof/>
              </w:rPr>
              <w:t xml:space="preserve">  рецидивной преступности и преступлений   в    сфере    семейно-бытовых отношений;</w:t>
            </w:r>
          </w:p>
          <w:p w:rsidR="00D62ABA" w:rsidRPr="00316EA7" w:rsidRDefault="00D62ABA" w:rsidP="00F43909">
            <w:pPr>
              <w:pStyle w:val="af2"/>
              <w:numPr>
                <w:ilvl w:val="0"/>
                <w:numId w:val="8"/>
              </w:numPr>
              <w:tabs>
                <w:tab w:val="left" w:pos="311"/>
              </w:tabs>
              <w:suppressAutoHyphens w:val="0"/>
              <w:ind w:left="0" w:firstLine="0"/>
              <w:jc w:val="both"/>
            </w:pPr>
            <w:r w:rsidRPr="00316EA7">
              <w:rPr>
                <w:noProof/>
              </w:rPr>
              <w:t>повы</w:t>
            </w:r>
            <w:r w:rsidR="00D32309">
              <w:rPr>
                <w:noProof/>
              </w:rPr>
              <w:t>шение</w:t>
            </w:r>
            <w:r w:rsidRPr="00316EA7">
              <w:rPr>
                <w:noProof/>
              </w:rPr>
              <w:t xml:space="preserve">  уровн</w:t>
            </w:r>
            <w:r w:rsidR="00D32309">
              <w:rPr>
                <w:noProof/>
              </w:rPr>
              <w:t>я</w:t>
            </w:r>
            <w:r w:rsidRPr="00316EA7">
              <w:rPr>
                <w:noProof/>
              </w:rPr>
              <w:t xml:space="preserve">   доверия  населения  к правоохранительным  органам  и органам   местного самоуправления</w:t>
            </w:r>
            <w:r w:rsidRPr="00316EA7">
              <w:t>.</w:t>
            </w:r>
          </w:p>
        </w:tc>
      </w:tr>
      <w:tr w:rsidR="00D62ABA" w:rsidRPr="00316EA7" w:rsidTr="00F4390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 xml:space="preserve">Система 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>организации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 xml:space="preserve"> контроля </w:t>
            </w:r>
            <w:proofErr w:type="gramStart"/>
            <w:r w:rsidRPr="00316EA7">
              <w:rPr>
                <w:b/>
              </w:rPr>
              <w:t>за</w:t>
            </w:r>
            <w:proofErr w:type="gramEnd"/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>исполнением</w:t>
            </w:r>
          </w:p>
          <w:p w:rsidR="00D62ABA" w:rsidRPr="00316EA7" w:rsidRDefault="00D62ABA" w:rsidP="00F43909">
            <w:pPr>
              <w:pStyle w:val="af2"/>
              <w:jc w:val="both"/>
              <w:rPr>
                <w:b/>
              </w:rPr>
            </w:pPr>
            <w:r w:rsidRPr="00316EA7">
              <w:rPr>
                <w:b/>
              </w:rPr>
              <w:t xml:space="preserve">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BA" w:rsidRPr="00316EA7" w:rsidRDefault="00D62ABA" w:rsidP="00F43909">
            <w:pPr>
              <w:pStyle w:val="af2"/>
              <w:jc w:val="both"/>
              <w:rPr>
                <w:noProof/>
              </w:rPr>
            </w:pPr>
            <w:r w:rsidRPr="00316EA7">
              <w:rPr>
                <w:noProof/>
              </w:rPr>
              <w:t xml:space="preserve">Контроль за исполнением  программы осуществляется в порядке предусмотренным действующим законодательством и нормативно-правовыми актами органов местного самоуправления </w:t>
            </w:r>
            <w:r w:rsidR="009C51A9">
              <w:rPr>
                <w:noProof/>
              </w:rPr>
              <w:t>Лысогорского</w:t>
            </w:r>
            <w:r w:rsidRPr="00316EA7">
              <w:rPr>
                <w:noProof/>
              </w:rPr>
              <w:t xml:space="preserve"> муниципального района.</w:t>
            </w:r>
          </w:p>
          <w:p w:rsidR="00E611D7" w:rsidRDefault="00D62ABA" w:rsidP="00F43909">
            <w:pPr>
              <w:pStyle w:val="af2"/>
              <w:jc w:val="both"/>
            </w:pPr>
            <w:r w:rsidRPr="00316EA7">
              <w:t xml:space="preserve">Общий </w:t>
            </w:r>
            <w:proofErr w:type="gramStart"/>
            <w:r w:rsidRPr="00316EA7">
              <w:t>контроль за</w:t>
            </w:r>
            <w:proofErr w:type="gramEnd"/>
            <w:r w:rsidRPr="00316EA7">
              <w:t xml:space="preserve"> исполнением Программы осуществляется</w:t>
            </w:r>
          </w:p>
          <w:p w:rsidR="00D62ABA" w:rsidRPr="00316EA7" w:rsidRDefault="00F43909" w:rsidP="00F43909">
            <w:pPr>
              <w:pStyle w:val="af2"/>
              <w:jc w:val="both"/>
            </w:pPr>
            <w:r>
              <w:t>г</w:t>
            </w:r>
            <w:r w:rsidR="00D62ABA" w:rsidRPr="00316EA7">
              <w:t xml:space="preserve">лавой администрации </w:t>
            </w:r>
            <w:r w:rsidR="009C51A9">
              <w:rPr>
                <w:noProof/>
              </w:rPr>
              <w:t>Лысогорского</w:t>
            </w:r>
            <w:r w:rsidR="009C51A9" w:rsidRPr="00316EA7">
              <w:rPr>
                <w:noProof/>
              </w:rPr>
              <w:t xml:space="preserve"> </w:t>
            </w:r>
            <w:r w:rsidR="00D62ABA" w:rsidRPr="00316EA7">
              <w:t>муниципального района</w:t>
            </w:r>
            <w:r>
              <w:t>.</w:t>
            </w:r>
          </w:p>
          <w:p w:rsidR="00D62ABA" w:rsidRPr="00316EA7" w:rsidRDefault="00D62ABA" w:rsidP="00F43909">
            <w:pPr>
              <w:pStyle w:val="af2"/>
              <w:jc w:val="both"/>
            </w:pPr>
            <w:r w:rsidRPr="00316EA7">
      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      </w:r>
          </w:p>
        </w:tc>
      </w:tr>
    </w:tbl>
    <w:p w:rsidR="00D62ABA" w:rsidRDefault="00D62ABA" w:rsidP="00F43909">
      <w:pPr>
        <w:pStyle w:val="af2"/>
        <w:jc w:val="center"/>
        <w:rPr>
          <w:b/>
        </w:rPr>
      </w:pPr>
      <w:bookmarkStart w:id="0" w:name="sub_100"/>
    </w:p>
    <w:p w:rsidR="00D62ABA" w:rsidRPr="00316EA7" w:rsidRDefault="00D62ABA" w:rsidP="00F43909">
      <w:pPr>
        <w:pStyle w:val="af2"/>
        <w:jc w:val="center"/>
        <w:rPr>
          <w:b/>
        </w:rPr>
      </w:pPr>
      <w:r w:rsidRPr="00316EA7">
        <w:rPr>
          <w:b/>
        </w:rPr>
        <w:t>1. Содержание проблемы и обоснование необходимости</w:t>
      </w:r>
    </w:p>
    <w:p w:rsidR="00D62ABA" w:rsidRDefault="00D62ABA" w:rsidP="00F43909">
      <w:pPr>
        <w:pStyle w:val="af2"/>
        <w:jc w:val="center"/>
        <w:rPr>
          <w:b/>
        </w:rPr>
      </w:pPr>
      <w:r w:rsidRPr="00316EA7">
        <w:rPr>
          <w:b/>
        </w:rPr>
        <w:t>ее решения программными методами</w:t>
      </w:r>
    </w:p>
    <w:p w:rsidR="00F43909" w:rsidRPr="00316EA7" w:rsidRDefault="00F43909" w:rsidP="00F43909">
      <w:pPr>
        <w:pStyle w:val="af2"/>
        <w:jc w:val="center"/>
        <w:rPr>
          <w:b/>
        </w:rPr>
      </w:pPr>
    </w:p>
    <w:bookmarkEnd w:id="0"/>
    <w:p w:rsidR="00D62ABA" w:rsidRPr="00316EA7" w:rsidRDefault="00D62ABA" w:rsidP="00F43909">
      <w:pPr>
        <w:pStyle w:val="af2"/>
        <w:jc w:val="both"/>
      </w:pPr>
      <w:r w:rsidRPr="00316EA7">
        <w:t xml:space="preserve"> </w:t>
      </w:r>
      <w:r w:rsidRPr="00316EA7">
        <w:tab/>
        <w:t>Необходимость</w:t>
      </w:r>
      <w:r w:rsidRPr="00316EA7">
        <w:rPr>
          <w:color w:val="FF0000"/>
        </w:rPr>
        <w:t xml:space="preserve"> </w:t>
      </w:r>
      <w:r w:rsidRPr="00316EA7">
        <w:t xml:space="preserve">принятия настоящей Программы вызвано достаточно сложной  </w:t>
      </w:r>
      <w:proofErr w:type="gramStart"/>
      <w:r w:rsidRPr="00316EA7">
        <w:t>криминогенной обстановкой</w:t>
      </w:r>
      <w:proofErr w:type="gramEnd"/>
      <w:r w:rsidRPr="00316EA7">
        <w:t xml:space="preserve"> на территории </w:t>
      </w:r>
      <w:r w:rsidR="009C51A9">
        <w:rPr>
          <w:noProof/>
        </w:rPr>
        <w:t>Лысогорского</w:t>
      </w:r>
      <w:r w:rsidR="009C51A9" w:rsidRPr="00316EA7">
        <w:rPr>
          <w:noProof/>
        </w:rPr>
        <w:t xml:space="preserve"> </w:t>
      </w:r>
      <w:r w:rsidRPr="00316EA7">
        <w:t>муниципального района, которая оказывает негативное влияние на социально-экономическое развитие района.</w:t>
      </w:r>
    </w:p>
    <w:p w:rsidR="009C51A9" w:rsidRPr="009C51A9" w:rsidRDefault="00D62ABA" w:rsidP="00276C49">
      <w:pPr>
        <w:shd w:val="clear" w:color="auto" w:fill="FFFFFF"/>
        <w:spacing w:line="302" w:lineRule="exact"/>
        <w:ind w:firstLine="720"/>
        <w:jc w:val="both"/>
        <w:rPr>
          <w:sz w:val="24"/>
          <w:szCs w:val="24"/>
        </w:rPr>
      </w:pPr>
      <w:r w:rsidRPr="009C51A9">
        <w:rPr>
          <w:sz w:val="24"/>
          <w:szCs w:val="24"/>
        </w:rPr>
        <w:t xml:space="preserve">Реализация мероприятий Программы, взаимодействие структурных подразделений администрации </w:t>
      </w:r>
      <w:r w:rsidR="009C51A9" w:rsidRPr="009C51A9">
        <w:rPr>
          <w:noProof/>
          <w:sz w:val="24"/>
          <w:szCs w:val="24"/>
        </w:rPr>
        <w:t xml:space="preserve">Лысогорского </w:t>
      </w:r>
      <w:r w:rsidRPr="009C51A9">
        <w:rPr>
          <w:sz w:val="24"/>
          <w:szCs w:val="24"/>
        </w:rPr>
        <w:t xml:space="preserve">муниципального района, учреждений социальной сферы, правоохранительных и надзорных органов позволит стабилизировать ситуацию на территории </w:t>
      </w:r>
      <w:r w:rsidR="009C51A9" w:rsidRPr="009C51A9">
        <w:rPr>
          <w:noProof/>
          <w:sz w:val="24"/>
          <w:szCs w:val="24"/>
        </w:rPr>
        <w:t xml:space="preserve">Лысогорского </w:t>
      </w:r>
      <w:r w:rsidRPr="009C51A9">
        <w:rPr>
          <w:sz w:val="24"/>
          <w:szCs w:val="24"/>
        </w:rPr>
        <w:t xml:space="preserve">муниципального района. </w:t>
      </w:r>
      <w:r w:rsidR="009C51A9" w:rsidRPr="009C51A9">
        <w:rPr>
          <w:sz w:val="24"/>
          <w:szCs w:val="24"/>
        </w:rPr>
        <w:t xml:space="preserve">Реализация мероприятий Программы, взаимодействие структурных подразделений администрации Лысогорского муниципального района, </w:t>
      </w:r>
      <w:r w:rsidR="009C51A9" w:rsidRPr="009C51A9">
        <w:rPr>
          <w:spacing w:val="-3"/>
          <w:sz w:val="24"/>
          <w:szCs w:val="24"/>
        </w:rPr>
        <w:t xml:space="preserve">учреждений социальной сферы, правоохранительных и надзорных органов </w:t>
      </w:r>
      <w:r w:rsidR="009C51A9" w:rsidRPr="009C51A9">
        <w:rPr>
          <w:sz w:val="24"/>
          <w:szCs w:val="24"/>
        </w:rPr>
        <w:t>позволит стабилизировать ситуацию на территории Лысогорского муниципального района. Первые существенные положительные результаты в этом направлении имеются при реализации предыдущей аналогичной Программы.</w:t>
      </w:r>
    </w:p>
    <w:p w:rsidR="009C51A9" w:rsidRPr="009C51A9" w:rsidRDefault="009C51A9" w:rsidP="00F43909">
      <w:pPr>
        <w:shd w:val="clear" w:color="auto" w:fill="FFFFFF"/>
        <w:spacing w:line="302" w:lineRule="exact"/>
        <w:ind w:firstLine="720"/>
        <w:jc w:val="both"/>
        <w:rPr>
          <w:sz w:val="24"/>
          <w:szCs w:val="24"/>
        </w:rPr>
      </w:pPr>
      <w:r w:rsidRPr="009C51A9">
        <w:rPr>
          <w:spacing w:val="-2"/>
          <w:sz w:val="24"/>
          <w:szCs w:val="24"/>
        </w:rPr>
        <w:lastRenderedPageBreak/>
        <w:t xml:space="preserve">Тем не менее, сохраняющийся достаточно высокий уровень преступности и </w:t>
      </w:r>
      <w:r w:rsidRPr="009C51A9">
        <w:rPr>
          <w:sz w:val="24"/>
          <w:szCs w:val="24"/>
        </w:rPr>
        <w:t xml:space="preserve">правонарушений, в том числе среди несовершеннолетних, рецидивной преступности, вероятность террористических актов, постоянно растущая </w:t>
      </w:r>
      <w:r w:rsidRPr="009C51A9">
        <w:rPr>
          <w:spacing w:val="-1"/>
          <w:sz w:val="24"/>
          <w:szCs w:val="24"/>
        </w:rPr>
        <w:t xml:space="preserve">загруженность автомобильных трасс, потоков и маршрутов движения городского </w:t>
      </w:r>
      <w:r w:rsidRPr="009C51A9">
        <w:rPr>
          <w:sz w:val="24"/>
          <w:szCs w:val="24"/>
        </w:rPr>
        <w:t>автотранспорта продолжают оставаться существенными проблемами для органов местного самоуправления, МВД и общественности Лысогорского муниципального района.</w:t>
      </w:r>
    </w:p>
    <w:p w:rsidR="00D62ABA" w:rsidRPr="009C51A9" w:rsidRDefault="009C51A9" w:rsidP="00F43909">
      <w:pPr>
        <w:pStyle w:val="af2"/>
        <w:ind w:firstLine="720"/>
        <w:jc w:val="both"/>
      </w:pPr>
      <w:r w:rsidRPr="009C51A9">
        <w:t>Принятие Программы, реализация запланированных Программой мероприятий, способны оказать существенное влияние</w:t>
      </w:r>
      <w:r w:rsidRPr="009C51A9">
        <w:rPr>
          <w:i/>
          <w:iCs/>
        </w:rPr>
        <w:t xml:space="preserve"> </w:t>
      </w:r>
      <w:r w:rsidRPr="009C51A9">
        <w:t xml:space="preserve">на стабилизацию </w:t>
      </w:r>
      <w:r w:rsidRPr="009C51A9">
        <w:rPr>
          <w:spacing w:val="-2"/>
        </w:rPr>
        <w:t xml:space="preserve">криминальной обстановки, снизить уровень преступности несовершеннолетних, в сфере семейно-бытовых отношений необходимы для укрепления правопорядка, </w:t>
      </w:r>
      <w:r w:rsidRPr="009C51A9">
        <w:rPr>
          <w:spacing w:val="-1"/>
        </w:rPr>
        <w:t>защиты прав и свобод граждан, обеспечение общественной безопасности</w:t>
      </w:r>
      <w:r>
        <w:rPr>
          <w:spacing w:val="-1"/>
        </w:rPr>
        <w:t>.</w:t>
      </w:r>
      <w:r w:rsidR="00D62ABA" w:rsidRPr="009C51A9">
        <w:tab/>
      </w:r>
      <w:r w:rsidR="00D62ABA" w:rsidRPr="009C51A9">
        <w:rPr>
          <w:bCs/>
        </w:rPr>
        <w:t xml:space="preserve"> </w:t>
      </w:r>
    </w:p>
    <w:p w:rsidR="00D62ABA" w:rsidRPr="009C51A9" w:rsidRDefault="00D62ABA" w:rsidP="00F43909">
      <w:pPr>
        <w:pStyle w:val="af2"/>
        <w:jc w:val="both"/>
      </w:pPr>
      <w:r w:rsidRPr="009C51A9">
        <w:t>.</w:t>
      </w:r>
    </w:p>
    <w:p w:rsidR="00D62ABA" w:rsidRPr="00316EA7" w:rsidRDefault="00D62ABA" w:rsidP="00F43909">
      <w:pPr>
        <w:pStyle w:val="af2"/>
        <w:jc w:val="center"/>
        <w:rPr>
          <w:b/>
        </w:rPr>
      </w:pPr>
      <w:bookmarkStart w:id="1" w:name="sub_200"/>
      <w:r w:rsidRPr="00316EA7">
        <w:rPr>
          <w:b/>
        </w:rPr>
        <w:t>2. Основные цели и задачи Программы.</w:t>
      </w:r>
    </w:p>
    <w:p w:rsidR="00863FC2" w:rsidRPr="00316EA7" w:rsidRDefault="00F43909" w:rsidP="00F43909">
      <w:pPr>
        <w:pStyle w:val="af2"/>
        <w:tabs>
          <w:tab w:val="left" w:pos="567"/>
        </w:tabs>
        <w:jc w:val="both"/>
        <w:rPr>
          <w:b/>
        </w:rPr>
      </w:pPr>
      <w:bookmarkStart w:id="2" w:name="sub_300"/>
      <w:bookmarkEnd w:id="1"/>
      <w:r>
        <w:rPr>
          <w:b/>
          <w:noProof/>
        </w:rPr>
        <w:tab/>
      </w:r>
      <w:r w:rsidR="00863FC2" w:rsidRPr="00316EA7">
        <w:rPr>
          <w:b/>
          <w:noProof/>
        </w:rPr>
        <w:t>Задачи:</w:t>
      </w:r>
      <w:r w:rsidR="00863FC2" w:rsidRPr="00316EA7">
        <w:rPr>
          <w:b/>
        </w:rPr>
        <w:t xml:space="preserve"> </w:t>
      </w:r>
    </w:p>
    <w:p w:rsidR="00863FC2" w:rsidRPr="00316EA7" w:rsidRDefault="00863FC2" w:rsidP="00420286">
      <w:pPr>
        <w:pStyle w:val="af2"/>
        <w:numPr>
          <w:ilvl w:val="0"/>
          <w:numId w:val="5"/>
        </w:numPr>
        <w:tabs>
          <w:tab w:val="left" w:pos="567"/>
        </w:tabs>
        <w:suppressAutoHyphens w:val="0"/>
        <w:ind w:left="0" w:firstLine="426"/>
        <w:jc w:val="both"/>
      </w:pPr>
      <w:r w:rsidRPr="00316EA7">
        <w:t xml:space="preserve">укрепление   на   территории    района    законности, правопорядка,    защиты    прав    и    свобод    граждан; </w:t>
      </w:r>
    </w:p>
    <w:p w:rsidR="00863FC2" w:rsidRPr="00316EA7" w:rsidRDefault="00863FC2" w:rsidP="00420286">
      <w:pPr>
        <w:pStyle w:val="af2"/>
        <w:numPr>
          <w:ilvl w:val="0"/>
          <w:numId w:val="5"/>
        </w:numPr>
        <w:tabs>
          <w:tab w:val="left" w:pos="567"/>
        </w:tabs>
        <w:suppressAutoHyphens w:val="0"/>
        <w:ind w:left="0" w:firstLine="426"/>
        <w:jc w:val="both"/>
      </w:pPr>
      <w:r w:rsidRPr="00316EA7">
        <w:t>совершенствование взаимодействия органов   местного самоуправления    района, территориальных  органов федеральных   органов   исполнительной   власти и органов государственной   власти  области     в    вопросах профилактики правонарушений и    усиления    борьбы    с преступностью;</w:t>
      </w:r>
    </w:p>
    <w:p w:rsidR="00863FC2" w:rsidRPr="00316EA7" w:rsidRDefault="00863FC2" w:rsidP="00420286">
      <w:pPr>
        <w:pStyle w:val="af2"/>
        <w:numPr>
          <w:ilvl w:val="0"/>
          <w:numId w:val="5"/>
        </w:numPr>
        <w:tabs>
          <w:tab w:val="left" w:pos="567"/>
        </w:tabs>
        <w:suppressAutoHyphens w:val="0"/>
        <w:ind w:left="0" w:firstLine="426"/>
        <w:jc w:val="both"/>
      </w:pPr>
      <w:r w:rsidRPr="00316EA7">
        <w:t>привлечение граждан и негосударственных  структур,  в  том числе СМИ  и  общественных  объединений,  для  обеспечения максимальной  эффективности   деятельности  по  борьбе   с преступностью и профилактике правонарушений;</w:t>
      </w:r>
    </w:p>
    <w:p w:rsidR="00863FC2" w:rsidRPr="00316EA7" w:rsidRDefault="00863FC2" w:rsidP="00420286">
      <w:pPr>
        <w:pStyle w:val="af2"/>
        <w:numPr>
          <w:ilvl w:val="0"/>
          <w:numId w:val="5"/>
        </w:numPr>
        <w:tabs>
          <w:tab w:val="left" w:pos="567"/>
        </w:tabs>
        <w:suppressAutoHyphens w:val="0"/>
        <w:ind w:left="0" w:firstLine="426"/>
        <w:jc w:val="both"/>
      </w:pPr>
      <w:r w:rsidRPr="00316EA7">
        <w:t>формирование  эффективной  многоуровневой системы профилактики правонарушений</w:t>
      </w:r>
    </w:p>
    <w:p w:rsidR="00863FC2" w:rsidRPr="00316EA7" w:rsidRDefault="00F43909" w:rsidP="00F43909">
      <w:pPr>
        <w:pStyle w:val="af2"/>
        <w:tabs>
          <w:tab w:val="left" w:pos="567"/>
        </w:tabs>
        <w:jc w:val="both"/>
        <w:rPr>
          <w:b/>
        </w:rPr>
      </w:pPr>
      <w:r>
        <w:rPr>
          <w:b/>
          <w:noProof/>
        </w:rPr>
        <w:tab/>
      </w:r>
      <w:r w:rsidR="00863FC2" w:rsidRPr="00316EA7">
        <w:rPr>
          <w:b/>
          <w:noProof/>
        </w:rPr>
        <w:t>Цели:</w:t>
      </w:r>
    </w:p>
    <w:p w:rsidR="00863FC2" w:rsidRPr="00675637" w:rsidRDefault="00863FC2" w:rsidP="00420286">
      <w:pPr>
        <w:pStyle w:val="af2"/>
        <w:numPr>
          <w:ilvl w:val="0"/>
          <w:numId w:val="6"/>
        </w:numPr>
        <w:tabs>
          <w:tab w:val="left" w:pos="567"/>
        </w:tabs>
        <w:suppressAutoHyphens w:val="0"/>
        <w:ind w:left="0" w:firstLine="426"/>
        <w:jc w:val="both"/>
      </w:pPr>
      <w:r w:rsidRPr="00675637">
        <w:t xml:space="preserve">снижение уровня преступности на территории </w:t>
      </w:r>
      <w:r w:rsidR="009C51A9">
        <w:t>Лысогорского</w:t>
      </w:r>
      <w:r w:rsidRPr="00675637">
        <w:t xml:space="preserve"> муниципального  района</w:t>
      </w:r>
    </w:p>
    <w:p w:rsidR="00863FC2" w:rsidRPr="00316EA7" w:rsidRDefault="00863FC2" w:rsidP="00420286">
      <w:pPr>
        <w:pStyle w:val="af2"/>
        <w:numPr>
          <w:ilvl w:val="0"/>
          <w:numId w:val="6"/>
        </w:numPr>
        <w:tabs>
          <w:tab w:val="left" w:pos="567"/>
        </w:tabs>
        <w:suppressAutoHyphens w:val="0"/>
        <w:ind w:left="0" w:firstLine="426"/>
        <w:jc w:val="both"/>
      </w:pPr>
      <w:r w:rsidRPr="00316EA7">
        <w:t>выявление и устранение причин  и  условий,  способствующих совершению преступлений, административных правонарушений  и иных правонарушений;</w:t>
      </w:r>
    </w:p>
    <w:p w:rsidR="00863FC2" w:rsidRPr="00316EA7" w:rsidRDefault="00863FC2" w:rsidP="00420286">
      <w:pPr>
        <w:pStyle w:val="af2"/>
        <w:numPr>
          <w:ilvl w:val="0"/>
          <w:numId w:val="6"/>
        </w:numPr>
        <w:tabs>
          <w:tab w:val="left" w:pos="567"/>
        </w:tabs>
        <w:suppressAutoHyphens w:val="0"/>
        <w:ind w:left="0" w:firstLine="426"/>
        <w:jc w:val="both"/>
      </w:pPr>
      <w:r w:rsidRPr="00316EA7">
        <w:t xml:space="preserve">создание обстановки спокойствия на улицах  и в других общественных местах </w:t>
      </w:r>
    </w:p>
    <w:p w:rsidR="00F3170D" w:rsidRDefault="00863FC2" w:rsidP="00F43909">
      <w:pPr>
        <w:pStyle w:val="af2"/>
        <w:jc w:val="both"/>
      </w:pPr>
      <w:r w:rsidRPr="00316EA7">
        <w:t>повышение эффективности  в профилактике правонарушений среди несовершеннолетних и лиц</w:t>
      </w:r>
      <w:r>
        <w:t>,</w:t>
      </w:r>
      <w:r w:rsidRPr="00316EA7">
        <w:t xml:space="preserve"> ранее привлекавшихся к уголовной ответственности</w:t>
      </w:r>
    </w:p>
    <w:p w:rsidR="009C51A9" w:rsidRDefault="009C51A9" w:rsidP="00F43909">
      <w:pPr>
        <w:pStyle w:val="af2"/>
        <w:jc w:val="both"/>
      </w:pPr>
    </w:p>
    <w:p w:rsidR="00D62ABA" w:rsidRDefault="00D62ABA" w:rsidP="00F43909">
      <w:pPr>
        <w:pStyle w:val="af2"/>
        <w:jc w:val="center"/>
        <w:rPr>
          <w:b/>
        </w:rPr>
      </w:pPr>
      <w:r w:rsidRPr="00316EA7">
        <w:rPr>
          <w:b/>
        </w:rPr>
        <w:t>3. Система программных мероприятий</w:t>
      </w:r>
    </w:p>
    <w:p w:rsidR="009C51A9" w:rsidRPr="00316EA7" w:rsidRDefault="009C51A9" w:rsidP="00F43909">
      <w:pPr>
        <w:pStyle w:val="af2"/>
        <w:jc w:val="both"/>
        <w:rPr>
          <w:b/>
        </w:rPr>
      </w:pPr>
    </w:p>
    <w:bookmarkEnd w:id="2"/>
    <w:p w:rsidR="00D62ABA" w:rsidRDefault="00D62ABA" w:rsidP="00F43909">
      <w:pPr>
        <w:pStyle w:val="af2"/>
        <w:ind w:firstLine="720"/>
        <w:jc w:val="both"/>
      </w:pPr>
      <w:r w:rsidRPr="00316EA7">
        <w:t>Для решения поставленных в Программе задач запланированы мероприятия по следующим направлениям:</w:t>
      </w:r>
    </w:p>
    <w:p w:rsidR="00A22D7B" w:rsidRDefault="00C82F54" w:rsidP="00F43909">
      <w:pPr>
        <w:pStyle w:val="af2"/>
        <w:jc w:val="both"/>
      </w:pPr>
      <w:r>
        <w:t>-</w:t>
      </w:r>
      <w:r w:rsidR="00F121C2" w:rsidRPr="00F121C2">
        <w:t xml:space="preserve">создание условий для деятельности добровольных формирований  населения по охране общественного порядка на территории </w:t>
      </w:r>
      <w:r w:rsidR="009C51A9">
        <w:t>Лысогорского муниципального ра</w:t>
      </w:r>
      <w:r w:rsidR="00A22D7B">
        <w:t>й</w:t>
      </w:r>
      <w:r w:rsidR="009C51A9">
        <w:t>о</w:t>
      </w:r>
      <w:r w:rsidR="00A22D7B">
        <w:t>н</w:t>
      </w:r>
      <w:r w:rsidR="009C51A9">
        <w:t>а</w:t>
      </w:r>
      <w:r w:rsidR="00A22D7B">
        <w:t>;</w:t>
      </w:r>
      <w:r w:rsidR="00F121C2" w:rsidRPr="00F121C2">
        <w:t xml:space="preserve"> </w:t>
      </w:r>
    </w:p>
    <w:p w:rsidR="00D62ABA" w:rsidRDefault="00D62ABA" w:rsidP="00F43909">
      <w:pPr>
        <w:pStyle w:val="af2"/>
        <w:jc w:val="both"/>
      </w:pPr>
      <w:r w:rsidRPr="00316EA7">
        <w:t xml:space="preserve">- </w:t>
      </w:r>
      <w:r w:rsidR="00D32309">
        <w:t xml:space="preserve">участие в </w:t>
      </w:r>
      <w:r w:rsidRPr="00316EA7">
        <w:t>профилактик</w:t>
      </w:r>
      <w:r w:rsidR="00D32309">
        <w:t>е</w:t>
      </w:r>
      <w:r w:rsidRPr="00316EA7">
        <w:t xml:space="preserve"> правонарушений </w:t>
      </w:r>
      <w:r w:rsidR="00D32309">
        <w:t xml:space="preserve"> среди </w:t>
      </w:r>
      <w:r w:rsidRPr="00316EA7">
        <w:t>несовершеннолетних и молодежи</w:t>
      </w:r>
      <w:r w:rsidR="00A22D7B">
        <w:t>;</w:t>
      </w:r>
      <w:r w:rsidR="008E4385">
        <w:t xml:space="preserve"> </w:t>
      </w:r>
    </w:p>
    <w:p w:rsidR="00522DAE" w:rsidRPr="00316EA7" w:rsidRDefault="00D30BA9" w:rsidP="00F43909">
      <w:pPr>
        <w:pStyle w:val="af2"/>
        <w:jc w:val="both"/>
      </w:pPr>
      <w:r>
        <w:t xml:space="preserve">- </w:t>
      </w:r>
      <w:r w:rsidR="00D32309">
        <w:t xml:space="preserve">участие в </w:t>
      </w:r>
      <w:r w:rsidR="00044FDB">
        <w:t>социализации</w:t>
      </w:r>
      <w:r>
        <w:t xml:space="preserve"> </w:t>
      </w:r>
      <w:r w:rsidRPr="00AA7010">
        <w:t>граждан</w:t>
      </w:r>
      <w:r w:rsidR="00044FDB">
        <w:t>, вышедших из</w:t>
      </w:r>
      <w:r w:rsidRPr="00AA7010">
        <w:t xml:space="preserve"> мест лишения свободы</w:t>
      </w:r>
      <w:r w:rsidR="00CD676F">
        <w:t xml:space="preserve">  и </w:t>
      </w:r>
      <w:r w:rsidR="00F121C2">
        <w:t xml:space="preserve"> профилактик</w:t>
      </w:r>
      <w:r w:rsidR="00D32309">
        <w:t>е</w:t>
      </w:r>
      <w:r w:rsidR="00A22D7B">
        <w:t xml:space="preserve"> рецидивной преступности;</w:t>
      </w:r>
    </w:p>
    <w:p w:rsidR="00771D3E" w:rsidRPr="00316EA7" w:rsidRDefault="00D62ABA" w:rsidP="00F43909">
      <w:pPr>
        <w:pStyle w:val="af2"/>
        <w:jc w:val="both"/>
      </w:pPr>
      <w:r w:rsidRPr="00316EA7">
        <w:t xml:space="preserve">- </w:t>
      </w:r>
      <w:r w:rsidR="00D32309">
        <w:t xml:space="preserve">участие в профилактике </w:t>
      </w:r>
      <w:r w:rsidRPr="00316EA7">
        <w:t xml:space="preserve"> правонарушений в сфере розничной продажи алкогольной продукции</w:t>
      </w:r>
      <w:r w:rsidR="00A22D7B">
        <w:t>;</w:t>
      </w:r>
    </w:p>
    <w:p w:rsidR="009C51A9" w:rsidRDefault="00D62ABA" w:rsidP="00F43909">
      <w:pPr>
        <w:pStyle w:val="af2"/>
        <w:jc w:val="both"/>
      </w:pPr>
      <w:r w:rsidRPr="00316EA7">
        <w:t xml:space="preserve">- </w:t>
      </w:r>
      <w:r w:rsidR="00D32309">
        <w:t xml:space="preserve">участие в </w:t>
      </w:r>
      <w:r w:rsidRPr="00316EA7">
        <w:t>информационно-методическое обеспечение профилактики правонарушений;</w:t>
      </w:r>
    </w:p>
    <w:p w:rsidR="008E4385" w:rsidRDefault="00F121C2" w:rsidP="00F43909">
      <w:pPr>
        <w:pStyle w:val="af2"/>
        <w:jc w:val="both"/>
      </w:pPr>
      <w:r w:rsidRPr="00316EA7">
        <w:t xml:space="preserve">- </w:t>
      </w:r>
      <w:r w:rsidR="00D32309">
        <w:t xml:space="preserve">участие в </w:t>
      </w:r>
      <w:r>
        <w:t>профилактик</w:t>
      </w:r>
      <w:r w:rsidR="00D32309">
        <w:t>е</w:t>
      </w:r>
      <w:r>
        <w:t xml:space="preserve"> правонарушений в общественн</w:t>
      </w:r>
      <w:r w:rsidR="00A22D7B">
        <w:t>ых местах, в том числе на улице;</w:t>
      </w:r>
    </w:p>
    <w:p w:rsidR="00771D3E" w:rsidRDefault="00F121C2" w:rsidP="00F43909">
      <w:pPr>
        <w:pStyle w:val="af2"/>
        <w:jc w:val="both"/>
      </w:pPr>
      <w:r>
        <w:t>-</w:t>
      </w:r>
      <w:r w:rsidR="00D32309">
        <w:t xml:space="preserve">участие в  </w:t>
      </w:r>
      <w:r>
        <w:t>профилактик</w:t>
      </w:r>
      <w:r w:rsidR="00D32309">
        <w:t>е</w:t>
      </w:r>
      <w:r>
        <w:t xml:space="preserve"> преступлений против собственности</w:t>
      </w:r>
      <w:r w:rsidR="00A22D7B">
        <w:t>.</w:t>
      </w:r>
    </w:p>
    <w:p w:rsidR="009C51A9" w:rsidRPr="00316EA7" w:rsidRDefault="009C51A9" w:rsidP="00F43909">
      <w:pPr>
        <w:pStyle w:val="af2"/>
        <w:jc w:val="both"/>
      </w:pPr>
    </w:p>
    <w:p w:rsidR="00D62ABA" w:rsidRDefault="00D62ABA" w:rsidP="00F43909">
      <w:pPr>
        <w:pStyle w:val="af2"/>
        <w:jc w:val="center"/>
        <w:rPr>
          <w:b/>
          <w:noProof/>
        </w:rPr>
      </w:pPr>
      <w:r w:rsidRPr="00316EA7">
        <w:rPr>
          <w:b/>
        </w:rPr>
        <w:t>4. Сроки и этапы  реализации П</w:t>
      </w:r>
      <w:r w:rsidRPr="00316EA7">
        <w:rPr>
          <w:b/>
          <w:noProof/>
        </w:rPr>
        <w:t>рограммы</w:t>
      </w:r>
    </w:p>
    <w:p w:rsidR="009C51A9" w:rsidRPr="00316EA7" w:rsidRDefault="009C51A9" w:rsidP="00F43909">
      <w:pPr>
        <w:pStyle w:val="af2"/>
        <w:jc w:val="center"/>
        <w:rPr>
          <w:b/>
          <w:noProof/>
        </w:rPr>
      </w:pPr>
    </w:p>
    <w:p w:rsidR="00D62ABA" w:rsidRDefault="00D62ABA" w:rsidP="00A22D7B">
      <w:pPr>
        <w:pStyle w:val="af2"/>
        <w:ind w:firstLine="720"/>
        <w:jc w:val="both"/>
        <w:rPr>
          <w:noProof/>
        </w:rPr>
      </w:pPr>
      <w:r w:rsidRPr="00316EA7">
        <w:rPr>
          <w:noProof/>
        </w:rPr>
        <w:t>Реализация  Программы  будет  осуществлена в</w:t>
      </w:r>
      <w:r w:rsidRPr="00316EA7">
        <w:t xml:space="preserve"> </w:t>
      </w:r>
      <w:r w:rsidRPr="00316EA7">
        <w:rPr>
          <w:noProof/>
        </w:rPr>
        <w:t>течение 201</w:t>
      </w:r>
      <w:r w:rsidR="00C82F54">
        <w:rPr>
          <w:noProof/>
        </w:rPr>
        <w:t>5</w:t>
      </w:r>
      <w:r w:rsidRPr="00316EA7">
        <w:rPr>
          <w:noProof/>
        </w:rPr>
        <w:t>-201</w:t>
      </w:r>
      <w:r w:rsidR="00C82F54">
        <w:rPr>
          <w:noProof/>
        </w:rPr>
        <w:t>7</w:t>
      </w:r>
      <w:r w:rsidRPr="00316EA7">
        <w:rPr>
          <w:noProof/>
        </w:rPr>
        <w:t xml:space="preserve"> годов.</w:t>
      </w:r>
    </w:p>
    <w:p w:rsidR="009C51A9" w:rsidRPr="00316EA7" w:rsidRDefault="009C51A9" w:rsidP="00F43909">
      <w:pPr>
        <w:pStyle w:val="af2"/>
        <w:jc w:val="both"/>
        <w:rPr>
          <w:noProof/>
        </w:rPr>
      </w:pPr>
    </w:p>
    <w:p w:rsidR="00750EF9" w:rsidRDefault="00750EF9" w:rsidP="00F43909">
      <w:pPr>
        <w:pStyle w:val="af2"/>
        <w:jc w:val="center"/>
        <w:rPr>
          <w:b/>
        </w:rPr>
      </w:pPr>
    </w:p>
    <w:p w:rsidR="00D62ABA" w:rsidRDefault="00D62ABA" w:rsidP="00F43909">
      <w:pPr>
        <w:pStyle w:val="af2"/>
        <w:jc w:val="center"/>
        <w:rPr>
          <w:b/>
        </w:rPr>
      </w:pPr>
      <w:r w:rsidRPr="00316EA7">
        <w:rPr>
          <w:b/>
        </w:rPr>
        <w:lastRenderedPageBreak/>
        <w:t>5. Объем и источники финансирования программы</w:t>
      </w:r>
    </w:p>
    <w:p w:rsidR="009C51A9" w:rsidRPr="00316EA7" w:rsidRDefault="009C51A9" w:rsidP="00F43909">
      <w:pPr>
        <w:pStyle w:val="af2"/>
        <w:jc w:val="center"/>
        <w:rPr>
          <w:b/>
        </w:rPr>
      </w:pPr>
    </w:p>
    <w:p w:rsidR="00C05512" w:rsidRDefault="00C05512" w:rsidP="00A22D7B">
      <w:pPr>
        <w:pStyle w:val="af2"/>
        <w:ind w:firstLine="720"/>
        <w:jc w:val="both"/>
      </w:pPr>
      <w:bookmarkStart w:id="3" w:name="sub_400"/>
      <w:r w:rsidRPr="00316EA7">
        <w:t xml:space="preserve">Финансирование мероприятий предусмотренных программой осуществляется за счет средств бюджета </w:t>
      </w:r>
      <w:r w:rsidR="009C51A9">
        <w:t>Лысогорского</w:t>
      </w:r>
      <w:r w:rsidRPr="00316EA7">
        <w:t xml:space="preserve"> муниципального района  в приоритетном порядке,  а именно  201</w:t>
      </w:r>
      <w:r>
        <w:t>5</w:t>
      </w:r>
      <w:r w:rsidR="00A22D7B">
        <w:t xml:space="preserve"> </w:t>
      </w:r>
      <w:r w:rsidRPr="00316EA7">
        <w:t xml:space="preserve">г.– </w:t>
      </w:r>
      <w:r w:rsidR="0020227B">
        <w:t>208</w:t>
      </w:r>
      <w:r>
        <w:t xml:space="preserve"> 000,0 руб. (</w:t>
      </w:r>
      <w:proofErr w:type="spellStart"/>
      <w:r>
        <w:t>прогнозно</w:t>
      </w:r>
      <w:proofErr w:type="spellEnd"/>
      <w:r>
        <w:t>),</w:t>
      </w:r>
      <w:r w:rsidR="00F40452">
        <w:t xml:space="preserve"> </w:t>
      </w:r>
      <w:r w:rsidRPr="00316EA7">
        <w:t>201</w:t>
      </w:r>
      <w:r>
        <w:t>6</w:t>
      </w:r>
      <w:r w:rsidR="00A22D7B">
        <w:t xml:space="preserve"> </w:t>
      </w:r>
      <w:r w:rsidRPr="00316EA7">
        <w:t xml:space="preserve">г. – </w:t>
      </w:r>
      <w:r w:rsidR="0020227B">
        <w:t>163</w:t>
      </w:r>
      <w:r>
        <w:t xml:space="preserve"> 000,0 руб. (</w:t>
      </w:r>
      <w:proofErr w:type="spellStart"/>
      <w:r>
        <w:t>прогнозно</w:t>
      </w:r>
      <w:proofErr w:type="spellEnd"/>
      <w:r>
        <w:t>),</w:t>
      </w:r>
      <w:r w:rsidRPr="00316EA7">
        <w:t xml:space="preserve"> 201</w:t>
      </w:r>
      <w:r>
        <w:t>7</w:t>
      </w:r>
      <w:r w:rsidR="00A22D7B">
        <w:t xml:space="preserve"> </w:t>
      </w:r>
      <w:r w:rsidRPr="00316EA7">
        <w:t xml:space="preserve">г.– </w:t>
      </w:r>
      <w:r w:rsidR="0020227B">
        <w:t>163</w:t>
      </w:r>
      <w:r>
        <w:t xml:space="preserve"> 000,0 руб. (</w:t>
      </w:r>
      <w:proofErr w:type="spellStart"/>
      <w:r>
        <w:t>прогнозно</w:t>
      </w:r>
      <w:proofErr w:type="spellEnd"/>
      <w:r>
        <w:t>).</w:t>
      </w:r>
      <w:r w:rsidRPr="00316EA7">
        <w:t xml:space="preserve"> Всего на период 201</w:t>
      </w:r>
      <w:r>
        <w:t>5</w:t>
      </w:r>
      <w:r w:rsidRPr="00316EA7">
        <w:t>-201</w:t>
      </w:r>
      <w:r>
        <w:t>7</w:t>
      </w:r>
      <w:r w:rsidRPr="00316EA7">
        <w:t xml:space="preserve">  потребность в финансировании составляет </w:t>
      </w:r>
      <w:r w:rsidR="0020227B">
        <w:t>534</w:t>
      </w:r>
      <w:r>
        <w:t> 000,0</w:t>
      </w:r>
      <w:r w:rsidRPr="00316EA7">
        <w:t xml:space="preserve"> руб.</w:t>
      </w:r>
      <w:r w:rsidR="00A22D7B">
        <w:t xml:space="preserve"> </w:t>
      </w:r>
      <w:r>
        <w:t>(</w:t>
      </w:r>
      <w:proofErr w:type="spellStart"/>
      <w:r>
        <w:t>прогнозно</w:t>
      </w:r>
      <w:proofErr w:type="spellEnd"/>
      <w:r>
        <w:t>)</w:t>
      </w:r>
      <w:r w:rsidRPr="00316EA7">
        <w:t>.</w:t>
      </w:r>
    </w:p>
    <w:p w:rsidR="00F40452" w:rsidRDefault="00F40452" w:rsidP="00A22D7B">
      <w:pPr>
        <w:pStyle w:val="af2"/>
        <w:ind w:firstLine="720"/>
        <w:jc w:val="both"/>
      </w:pPr>
      <w:r>
        <w:t>Объем средств будет уточняться ежегодно при формировании бюджета Лысогорского муниципального района</w:t>
      </w:r>
      <w:r w:rsidR="00A22D7B">
        <w:t>.</w:t>
      </w:r>
    </w:p>
    <w:p w:rsidR="00A22D7B" w:rsidRDefault="00A22D7B" w:rsidP="00F43909">
      <w:pPr>
        <w:pStyle w:val="af2"/>
        <w:jc w:val="both"/>
      </w:pPr>
    </w:p>
    <w:p w:rsidR="00D62ABA" w:rsidRDefault="00D62ABA" w:rsidP="00A22D7B">
      <w:pPr>
        <w:pStyle w:val="af2"/>
        <w:jc w:val="center"/>
        <w:rPr>
          <w:b/>
        </w:rPr>
      </w:pPr>
      <w:r w:rsidRPr="00316EA7">
        <w:rPr>
          <w:b/>
        </w:rPr>
        <w:t xml:space="preserve">6. Организация управления реализацией Программы  и </w:t>
      </w:r>
      <w:proofErr w:type="gramStart"/>
      <w:r w:rsidRPr="00316EA7">
        <w:rPr>
          <w:b/>
        </w:rPr>
        <w:t>контроль за</w:t>
      </w:r>
      <w:proofErr w:type="gramEnd"/>
      <w:r w:rsidRPr="00316EA7">
        <w:rPr>
          <w:b/>
        </w:rPr>
        <w:t xml:space="preserve"> ходом ее выполнения.</w:t>
      </w:r>
    </w:p>
    <w:p w:rsidR="00A22D7B" w:rsidRPr="00316EA7" w:rsidRDefault="00A22D7B" w:rsidP="00A22D7B">
      <w:pPr>
        <w:pStyle w:val="af2"/>
        <w:jc w:val="center"/>
        <w:rPr>
          <w:b/>
        </w:rPr>
      </w:pPr>
    </w:p>
    <w:bookmarkEnd w:id="3"/>
    <w:p w:rsidR="00D62ABA" w:rsidRPr="00316EA7" w:rsidRDefault="00D62ABA" w:rsidP="00F43909">
      <w:pPr>
        <w:pStyle w:val="af2"/>
        <w:jc w:val="both"/>
      </w:pPr>
      <w:r w:rsidRPr="00316EA7">
        <w:t xml:space="preserve">  </w:t>
      </w:r>
      <w:r w:rsidRPr="00316EA7">
        <w:tab/>
      </w:r>
      <w:proofErr w:type="gramStart"/>
      <w:r w:rsidRPr="00316EA7">
        <w:t>Контроль за</w:t>
      </w:r>
      <w:proofErr w:type="gramEnd"/>
      <w:r w:rsidRPr="00316EA7">
        <w:t xml:space="preserve"> исполнением программных мероприятий осуществляется главой администрации </w:t>
      </w:r>
      <w:r w:rsidR="00F40452">
        <w:t>Лысогорского</w:t>
      </w:r>
      <w:r w:rsidRPr="00316EA7">
        <w:t xml:space="preserve"> муниципального района.</w:t>
      </w:r>
    </w:p>
    <w:p w:rsidR="00D62ABA" w:rsidRPr="00316EA7" w:rsidRDefault="00D62ABA" w:rsidP="00A22D7B">
      <w:pPr>
        <w:pStyle w:val="af2"/>
        <w:ind w:firstLine="720"/>
        <w:jc w:val="both"/>
      </w:pPr>
      <w:r w:rsidRPr="00316EA7">
        <w:t>Ответственными за выполнение мероприятий Программы в установленные сроки являются ответственные исполнители Программы.</w:t>
      </w:r>
    </w:p>
    <w:p w:rsidR="00D62ABA" w:rsidRPr="00316EA7" w:rsidRDefault="00D62ABA" w:rsidP="00F43909">
      <w:pPr>
        <w:pStyle w:val="af2"/>
        <w:jc w:val="both"/>
      </w:pPr>
      <w:r w:rsidRPr="00316EA7">
        <w:tab/>
        <w:t>Оперативное управление Программой осуществляет межведомственная комиссия по реализации муниципальной программы «</w:t>
      </w:r>
      <w:r w:rsidR="00F40452" w:rsidRPr="006112EA">
        <w:rPr>
          <w:szCs w:val="28"/>
        </w:rPr>
        <w:t>Профилактика правонарушений и усиление борьбы с преступностью на территории на территории Лысогорского муниципального района      Саратовской области в 2015-2017 г.г.</w:t>
      </w:r>
      <w:r w:rsidRPr="00316EA7">
        <w:t>»</w:t>
      </w:r>
    </w:p>
    <w:p w:rsidR="00D62ABA" w:rsidRPr="00316EA7" w:rsidRDefault="00D62ABA" w:rsidP="00A22D7B">
      <w:pPr>
        <w:ind w:firstLine="720"/>
        <w:rPr>
          <w:sz w:val="24"/>
          <w:szCs w:val="24"/>
        </w:rPr>
      </w:pPr>
      <w:r w:rsidRPr="00316EA7">
        <w:rPr>
          <w:sz w:val="24"/>
          <w:szCs w:val="24"/>
        </w:rPr>
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</w:r>
    </w:p>
    <w:p w:rsidR="00D62ABA" w:rsidRDefault="00D62ABA" w:rsidP="00481A8B">
      <w:pPr>
        <w:rPr>
          <w:sz w:val="28"/>
          <w:szCs w:val="28"/>
        </w:rPr>
        <w:sectPr w:rsidR="00D62ABA" w:rsidSect="00AD6229">
          <w:footnotePr>
            <w:pos w:val="beneathText"/>
          </w:footnotePr>
          <w:pgSz w:w="11905" w:h="16837"/>
          <w:pgMar w:top="284" w:right="851" w:bottom="1134" w:left="1701" w:header="720" w:footer="720" w:gutter="0"/>
          <w:cols w:space="720"/>
          <w:titlePg/>
          <w:docGrid w:linePitch="360"/>
        </w:sectPr>
      </w:pPr>
    </w:p>
    <w:p w:rsidR="00D62ABA" w:rsidRPr="00316EA7" w:rsidRDefault="00D62ABA" w:rsidP="00D62ABA">
      <w:pPr>
        <w:pStyle w:val="af2"/>
        <w:jc w:val="center"/>
        <w:rPr>
          <w:b/>
        </w:rPr>
      </w:pPr>
      <w:r w:rsidRPr="00316EA7">
        <w:rPr>
          <w:b/>
        </w:rPr>
        <w:lastRenderedPageBreak/>
        <w:t>7. Мероприятия  муниципальной программы</w:t>
      </w:r>
    </w:p>
    <w:p w:rsidR="003F563A" w:rsidRDefault="00D62ABA" w:rsidP="00D62ABA">
      <w:pPr>
        <w:pStyle w:val="af2"/>
        <w:jc w:val="center"/>
        <w:rPr>
          <w:b/>
          <w:szCs w:val="28"/>
        </w:rPr>
      </w:pPr>
      <w:r w:rsidRPr="00316EA7">
        <w:rPr>
          <w:b/>
        </w:rPr>
        <w:t>«</w:t>
      </w:r>
      <w:r w:rsidR="00F40452" w:rsidRPr="00F40452">
        <w:rPr>
          <w:b/>
          <w:szCs w:val="28"/>
        </w:rPr>
        <w:t xml:space="preserve">Профилактика правонарушений и усиление борьбы с преступностью на территории </w:t>
      </w:r>
    </w:p>
    <w:p w:rsidR="00D62ABA" w:rsidRPr="00316EA7" w:rsidRDefault="00F40452" w:rsidP="00D62ABA">
      <w:pPr>
        <w:pStyle w:val="af2"/>
        <w:jc w:val="center"/>
      </w:pPr>
      <w:r w:rsidRPr="00F40452">
        <w:rPr>
          <w:b/>
          <w:szCs w:val="28"/>
        </w:rPr>
        <w:t>на территории Лысогорского муниципального района Саратовской области в 2015-2017 г.г</w:t>
      </w:r>
      <w:r w:rsidRPr="006112EA">
        <w:rPr>
          <w:szCs w:val="28"/>
        </w:rPr>
        <w:t>.</w:t>
      </w:r>
      <w:r w:rsidR="00D62ABA" w:rsidRPr="00316EA7">
        <w:rPr>
          <w:b/>
        </w:rPr>
        <w:t>»</w:t>
      </w:r>
    </w:p>
    <w:tbl>
      <w:tblPr>
        <w:tblW w:w="1587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119"/>
        <w:gridCol w:w="1984"/>
        <w:gridCol w:w="1985"/>
        <w:gridCol w:w="1984"/>
        <w:gridCol w:w="2410"/>
      </w:tblGrid>
      <w:tr w:rsidR="00F402EF" w:rsidRPr="00316EA7" w:rsidTr="00A3749C">
        <w:tc>
          <w:tcPr>
            <w:tcW w:w="56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02EF" w:rsidRDefault="00F402EF" w:rsidP="00F402EF">
            <w:pPr>
              <w:ind w:lef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402EF" w:rsidRPr="00316EA7" w:rsidRDefault="00F402EF" w:rsidP="00F402EF">
            <w:pPr>
              <w:ind w:left="-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02EF" w:rsidRPr="00316EA7" w:rsidRDefault="00F402EF" w:rsidP="00CC4A5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402EF" w:rsidRPr="00316EA7" w:rsidRDefault="00F402EF" w:rsidP="00CC4A50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02EF" w:rsidRPr="00316EA7" w:rsidRDefault="00F402EF" w:rsidP="00CC4A5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402EF" w:rsidRPr="00316EA7" w:rsidRDefault="00F402EF" w:rsidP="00CC4A50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Исполнители</w:t>
            </w:r>
          </w:p>
        </w:tc>
        <w:tc>
          <w:tcPr>
            <w:tcW w:w="595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02EF" w:rsidRPr="00316EA7" w:rsidRDefault="00F402EF" w:rsidP="006B5A9C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Финансовые  затраты и источники финансирования</w:t>
            </w:r>
          </w:p>
        </w:tc>
        <w:tc>
          <w:tcPr>
            <w:tcW w:w="241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02EF" w:rsidRPr="00F402EF" w:rsidRDefault="00F402EF" w:rsidP="00CC4A50">
            <w:pPr>
              <w:jc w:val="both"/>
              <w:rPr>
                <w:sz w:val="24"/>
                <w:szCs w:val="24"/>
              </w:rPr>
            </w:pPr>
          </w:p>
          <w:p w:rsidR="00F402EF" w:rsidRPr="00316EA7" w:rsidRDefault="00F402EF" w:rsidP="00CC4A50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Ожидаемые результаты</w:t>
            </w:r>
          </w:p>
        </w:tc>
      </w:tr>
      <w:tr w:rsidR="00EE7ABB" w:rsidRPr="00316EA7" w:rsidTr="00A3749C">
        <w:trPr>
          <w:trHeight w:val="288"/>
        </w:trPr>
        <w:tc>
          <w:tcPr>
            <w:tcW w:w="5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402EF" w:rsidRPr="00316EA7" w:rsidRDefault="00F402EF" w:rsidP="00F402EF">
            <w:pPr>
              <w:numPr>
                <w:ilvl w:val="0"/>
                <w:numId w:val="15"/>
              </w:numPr>
              <w:ind w:left="-3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402EF" w:rsidRPr="00316EA7" w:rsidRDefault="00F402EF" w:rsidP="00CC4A5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402EF" w:rsidRPr="00316EA7" w:rsidRDefault="00F402EF" w:rsidP="00CC4A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02EF" w:rsidRPr="00316EA7" w:rsidRDefault="00F402EF" w:rsidP="00CC4A50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316EA7">
              <w:rPr>
                <w:sz w:val="24"/>
                <w:szCs w:val="24"/>
              </w:rPr>
              <w:t xml:space="preserve"> год</w:t>
            </w:r>
          </w:p>
          <w:p w:rsidR="00F402EF" w:rsidRPr="00316EA7" w:rsidRDefault="00F402EF" w:rsidP="00CC4A50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02EF" w:rsidRPr="00316EA7" w:rsidRDefault="00F402EF" w:rsidP="00CC4A50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316EA7">
              <w:rPr>
                <w:sz w:val="24"/>
                <w:szCs w:val="24"/>
              </w:rPr>
              <w:t xml:space="preserve"> год</w:t>
            </w:r>
          </w:p>
          <w:p w:rsidR="00F402EF" w:rsidRPr="00316EA7" w:rsidRDefault="00F402EF" w:rsidP="00CC4A50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02EF" w:rsidRPr="00316EA7" w:rsidRDefault="00F402EF" w:rsidP="00CC4A50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16EA7">
              <w:rPr>
                <w:sz w:val="24"/>
                <w:szCs w:val="24"/>
              </w:rPr>
              <w:t xml:space="preserve"> год</w:t>
            </w:r>
          </w:p>
          <w:p w:rsidR="00F402EF" w:rsidRPr="00316EA7" w:rsidRDefault="00F402EF" w:rsidP="00CC4A50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тыс.</w:t>
            </w:r>
            <w:r w:rsidR="00FC3957">
              <w:rPr>
                <w:sz w:val="24"/>
                <w:szCs w:val="24"/>
              </w:rPr>
              <w:t xml:space="preserve"> </w:t>
            </w:r>
            <w:r w:rsidRPr="00316EA7"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402EF" w:rsidRPr="00316EA7" w:rsidRDefault="00F402EF" w:rsidP="00CC4A50">
            <w:pPr>
              <w:rPr>
                <w:sz w:val="24"/>
                <w:szCs w:val="24"/>
              </w:rPr>
            </w:pPr>
          </w:p>
        </w:tc>
      </w:tr>
      <w:tr w:rsidR="00CC685B" w:rsidRPr="00AA7010" w:rsidTr="00A3749C">
        <w:trPr>
          <w:trHeight w:val="2469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58540E" w:rsidRDefault="00F04270" w:rsidP="00FC3957">
            <w:pPr>
              <w:rPr>
                <w:rFonts w:eastAsia="BatangChe"/>
                <w:sz w:val="24"/>
                <w:szCs w:val="24"/>
              </w:rPr>
            </w:pPr>
            <w:r w:rsidRPr="0058540E">
              <w:rPr>
                <w:rFonts w:eastAsia="BatangChe"/>
                <w:sz w:val="24"/>
                <w:szCs w:val="24"/>
              </w:rPr>
              <w:t xml:space="preserve">Осуществление мер по поддержки и  </w:t>
            </w:r>
            <w:r w:rsidR="009E4471" w:rsidRPr="0058540E">
              <w:rPr>
                <w:rFonts w:eastAsia="BatangChe"/>
                <w:sz w:val="24"/>
                <w:szCs w:val="24"/>
              </w:rPr>
              <w:t>п</w:t>
            </w:r>
            <w:r w:rsidR="00CC685B" w:rsidRPr="0058540E">
              <w:rPr>
                <w:rFonts w:eastAsia="BatangChe"/>
                <w:sz w:val="24"/>
                <w:szCs w:val="24"/>
              </w:rPr>
              <w:t>оощрени</w:t>
            </w:r>
            <w:r w:rsidR="00FC3957" w:rsidRPr="0058540E">
              <w:rPr>
                <w:rFonts w:eastAsia="BatangChe"/>
                <w:sz w:val="24"/>
                <w:szCs w:val="24"/>
              </w:rPr>
              <w:t>ю</w:t>
            </w:r>
            <w:r w:rsidR="00CC685B" w:rsidRPr="0058540E">
              <w:rPr>
                <w:rFonts w:eastAsia="BatangChe"/>
                <w:sz w:val="24"/>
                <w:szCs w:val="24"/>
              </w:rPr>
              <w:t xml:space="preserve"> граждан участвующих в охране общественного порядка в рамках реализации полномочия  «Создание условий для деятельности добровольных формирований  населения по охране общественного порядка на территории Лысогорского муниципального района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72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A701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Лысогорского</w:t>
            </w:r>
            <w:r w:rsidRPr="00AA7010">
              <w:rPr>
                <w:sz w:val="24"/>
                <w:szCs w:val="24"/>
              </w:rPr>
              <w:t xml:space="preserve"> муниципального района</w:t>
            </w:r>
          </w:p>
          <w:p w:rsidR="00CC685B" w:rsidRPr="00AA7010" w:rsidRDefault="00CC685B" w:rsidP="007272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AA7010" w:rsidRDefault="00CC685B" w:rsidP="00727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AA7010">
              <w:rPr>
                <w:sz w:val="24"/>
                <w:szCs w:val="24"/>
              </w:rPr>
              <w:t>000,0</w:t>
            </w:r>
          </w:p>
        </w:tc>
        <w:tc>
          <w:tcPr>
            <w:tcW w:w="198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AA7010" w:rsidRDefault="00CC685B" w:rsidP="00727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701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A7010">
              <w:rPr>
                <w:sz w:val="24"/>
                <w:szCs w:val="24"/>
              </w:rPr>
              <w:t>000,0</w:t>
            </w: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727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701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A7010">
              <w:rPr>
                <w:sz w:val="24"/>
                <w:szCs w:val="24"/>
              </w:rPr>
              <w:t>000,0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727200">
            <w:pPr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CC685B" w:rsidRPr="00AA7010" w:rsidTr="00A3749C">
        <w:trPr>
          <w:trHeight w:val="2469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58540E" w:rsidRDefault="00110CE9" w:rsidP="00044FDB">
            <w:pPr>
              <w:rPr>
                <w:rFonts w:eastAsia="BatangChe"/>
                <w:sz w:val="24"/>
                <w:szCs w:val="24"/>
              </w:rPr>
            </w:pPr>
            <w:r w:rsidRPr="0058540E">
              <w:rPr>
                <w:rFonts w:eastAsia="BatangChe"/>
                <w:sz w:val="24"/>
                <w:szCs w:val="24"/>
              </w:rPr>
              <w:t xml:space="preserve">Социальная </w:t>
            </w:r>
            <w:r w:rsidR="00DB3C9F">
              <w:rPr>
                <w:rFonts w:eastAsia="BatangChe"/>
                <w:sz w:val="24"/>
                <w:szCs w:val="24"/>
              </w:rPr>
              <w:t>поддержка</w:t>
            </w:r>
            <w:r w:rsidRPr="0058540E">
              <w:rPr>
                <w:rFonts w:eastAsia="BatangChe"/>
                <w:sz w:val="24"/>
                <w:szCs w:val="24"/>
              </w:rPr>
              <w:t xml:space="preserve"> </w:t>
            </w:r>
            <w:r w:rsidR="00E02F6D" w:rsidRPr="0058540E">
              <w:rPr>
                <w:rFonts w:eastAsia="BatangChe"/>
                <w:sz w:val="24"/>
                <w:szCs w:val="24"/>
              </w:rPr>
              <w:t xml:space="preserve">граждан </w:t>
            </w:r>
            <w:r w:rsidR="00071A4F">
              <w:rPr>
                <w:rFonts w:eastAsia="BatangChe"/>
                <w:sz w:val="24"/>
                <w:szCs w:val="24"/>
              </w:rPr>
              <w:t>(</w:t>
            </w:r>
            <w:r w:rsidR="00E02F6D" w:rsidRPr="0058540E">
              <w:rPr>
                <w:rFonts w:eastAsia="BatangChe"/>
                <w:sz w:val="24"/>
                <w:szCs w:val="24"/>
              </w:rPr>
              <w:t>членов их семей)</w:t>
            </w:r>
            <w:r w:rsidR="00D61007">
              <w:rPr>
                <w:rFonts w:eastAsia="BatangChe"/>
                <w:sz w:val="24"/>
                <w:szCs w:val="24"/>
              </w:rPr>
              <w:t xml:space="preserve"> </w:t>
            </w:r>
            <w:r w:rsidR="00E02F6D" w:rsidRPr="0058540E">
              <w:rPr>
                <w:rFonts w:eastAsia="BatangChe"/>
                <w:sz w:val="24"/>
                <w:szCs w:val="24"/>
              </w:rPr>
              <w:t>участвующих в охране общественного порядка в рамках реализации полномочия  «Создание условий для деятельности добровольных формирований  населения по охране общественного порядка на территории Лысогорского муниципального района</w:t>
            </w:r>
            <w:r w:rsidR="00071A4F">
              <w:rPr>
                <w:rFonts w:eastAsia="BatangChe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4331D4" w:rsidP="00960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A701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Лысогорского</w:t>
            </w:r>
            <w:r w:rsidRPr="00AA701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AA7010" w:rsidRDefault="002F313A" w:rsidP="002F3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4331D4">
              <w:rPr>
                <w:sz w:val="24"/>
                <w:szCs w:val="24"/>
              </w:rPr>
              <w:t> 000,0</w:t>
            </w:r>
          </w:p>
        </w:tc>
        <w:tc>
          <w:tcPr>
            <w:tcW w:w="198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AA7010" w:rsidRDefault="002F313A" w:rsidP="00A2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</w:t>
            </w:r>
            <w:r w:rsidR="004331D4">
              <w:rPr>
                <w:sz w:val="24"/>
                <w:szCs w:val="24"/>
              </w:rPr>
              <w:t>000,0</w:t>
            </w: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2F313A" w:rsidP="00A2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4331D4">
              <w:rPr>
                <w:sz w:val="24"/>
                <w:szCs w:val="24"/>
              </w:rPr>
              <w:t> 000,0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EC40EF" w:rsidP="00A3749C">
            <w:pPr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CC685B" w:rsidRPr="00AA7010" w:rsidTr="006B5A9C">
        <w:tc>
          <w:tcPr>
            <w:tcW w:w="56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реализации комплекса мер по выявлению и пресечению незаконной продажи и хранению оружия, боеприпасов, взрывчатых средств, организация мероприятий по поощрению граждан добровольно сдавших оружие, </w:t>
            </w:r>
          </w:p>
        </w:tc>
        <w:tc>
          <w:tcPr>
            <w:tcW w:w="3119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A701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Лысогорского</w:t>
            </w:r>
            <w:r w:rsidRPr="00AA7010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>,</w:t>
            </w:r>
            <w:r w:rsidRPr="008A62E3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 xml:space="preserve">МО МВД России «Калининский» </w:t>
            </w:r>
            <w:r w:rsidRPr="00AA701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AA7010" w:rsidRDefault="00CC685B" w:rsidP="00A2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AA7010">
              <w:rPr>
                <w:sz w:val="24"/>
                <w:szCs w:val="24"/>
              </w:rPr>
              <w:t>000,0</w:t>
            </w:r>
          </w:p>
        </w:tc>
        <w:tc>
          <w:tcPr>
            <w:tcW w:w="198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AA7010" w:rsidRDefault="00CC685B" w:rsidP="00A2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AA7010">
              <w:rPr>
                <w:sz w:val="24"/>
                <w:szCs w:val="24"/>
              </w:rPr>
              <w:t>000,0</w:t>
            </w: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AA7010">
              <w:rPr>
                <w:sz w:val="24"/>
                <w:szCs w:val="24"/>
              </w:rPr>
              <w:t>000,0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13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и предупреждение правонарушений в вопросах охраны общественного порядка, предупреждение против личности</w:t>
            </w:r>
          </w:p>
        </w:tc>
      </w:tr>
      <w:tr w:rsidR="00CC685B" w:rsidRPr="00AA7010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</w:t>
            </w:r>
            <w:r w:rsidRPr="00AA7010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>х</w:t>
            </w:r>
            <w:r w:rsidRPr="00AA7010">
              <w:rPr>
                <w:sz w:val="24"/>
                <w:szCs w:val="24"/>
              </w:rPr>
              <w:t xml:space="preserve"> по  резервированию рабочих мест для граждан, испытывающих трудности в поиске работы в целях квотирования рабочих мест для трудоустройства  граждан вышедших их мест лишения свободы 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A22D7B">
            <w:pPr>
              <w:snapToGrid w:val="0"/>
              <w:rPr>
                <w:sz w:val="24"/>
                <w:szCs w:val="24"/>
              </w:rPr>
            </w:pPr>
            <w:r w:rsidRPr="007F0F7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</w:t>
            </w:r>
            <w:r w:rsidRPr="007F0F7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 w:rsidRPr="007F0F74">
              <w:rPr>
                <w:sz w:val="24"/>
                <w:szCs w:val="24"/>
              </w:rPr>
              <w:t xml:space="preserve"> «Центр занятости населения»</w:t>
            </w:r>
          </w:p>
          <w:p w:rsidR="00CC685B" w:rsidRPr="00AA7010" w:rsidRDefault="00CC685B" w:rsidP="00A22D7B">
            <w:pPr>
              <w:snapToGrid w:val="0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 xml:space="preserve">(по согласованию), администрация </w:t>
            </w:r>
            <w:r>
              <w:rPr>
                <w:sz w:val="24"/>
                <w:szCs w:val="24"/>
              </w:rPr>
              <w:t>Лысогорского</w:t>
            </w:r>
            <w:r w:rsidRPr="00AA7010">
              <w:rPr>
                <w:sz w:val="24"/>
                <w:szCs w:val="24"/>
              </w:rPr>
              <w:t xml:space="preserve"> муниципального района, работодатели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1346C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Содействие трудоустройству и адаптация к рынку труда граждан, освобожденных из мест лишения свободы с целью  снижения рецидивной преступности</w:t>
            </w:r>
          </w:p>
        </w:tc>
      </w:tr>
      <w:tr w:rsidR="00CC685B" w:rsidRPr="00AA7010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37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</w:t>
            </w:r>
            <w:r w:rsidRPr="00AA70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профилактических </w:t>
            </w:r>
            <w:r w:rsidRPr="00AA7010">
              <w:rPr>
                <w:sz w:val="24"/>
                <w:szCs w:val="24"/>
              </w:rPr>
              <w:t xml:space="preserve"> мероприятий, оказани</w:t>
            </w:r>
            <w:r>
              <w:rPr>
                <w:sz w:val="24"/>
                <w:szCs w:val="24"/>
              </w:rPr>
              <w:t>е</w:t>
            </w:r>
            <w:r w:rsidRPr="00AA7010">
              <w:rPr>
                <w:sz w:val="24"/>
                <w:szCs w:val="24"/>
              </w:rPr>
              <w:t xml:space="preserve"> консульта</w:t>
            </w:r>
            <w:r>
              <w:rPr>
                <w:sz w:val="24"/>
                <w:szCs w:val="24"/>
              </w:rPr>
              <w:t xml:space="preserve">тивных </w:t>
            </w:r>
            <w:r w:rsidRPr="00AA7010">
              <w:rPr>
                <w:sz w:val="24"/>
                <w:szCs w:val="24"/>
              </w:rPr>
              <w:t>услуг гражданам</w:t>
            </w:r>
            <w:r>
              <w:rPr>
                <w:sz w:val="24"/>
                <w:szCs w:val="24"/>
              </w:rPr>
              <w:t>,</w:t>
            </w:r>
            <w:r w:rsidRPr="00AA70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освободившимся</w:t>
            </w:r>
            <w:r w:rsidRPr="00AA70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AA7010">
              <w:rPr>
                <w:sz w:val="24"/>
                <w:szCs w:val="24"/>
              </w:rPr>
              <w:t xml:space="preserve"> мест лишения свободы</w:t>
            </w:r>
            <w:r>
              <w:rPr>
                <w:sz w:val="24"/>
                <w:szCs w:val="24"/>
              </w:rPr>
              <w:t xml:space="preserve">, а так же </w:t>
            </w:r>
            <w:proofErr w:type="gramStart"/>
            <w:r>
              <w:rPr>
                <w:sz w:val="24"/>
                <w:szCs w:val="24"/>
              </w:rPr>
              <w:t>лицам</w:t>
            </w:r>
            <w:proofErr w:type="gramEnd"/>
            <w:r>
              <w:rPr>
                <w:sz w:val="24"/>
                <w:szCs w:val="24"/>
              </w:rPr>
              <w:t xml:space="preserve"> осужденным без изоляции от общества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3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по опеке и попечительству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>, к</w:t>
            </w:r>
            <w:r w:rsidRPr="00316EA7">
              <w:rPr>
                <w:sz w:val="24"/>
                <w:szCs w:val="24"/>
              </w:rPr>
              <w:t xml:space="preserve">омиссия по делам несовершеннолетних и защите их прав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</w:t>
            </w:r>
            <w:r w:rsidRPr="007F0F7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К</w:t>
            </w:r>
            <w:r w:rsidRPr="007F0F7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 w:rsidRPr="007F0F74">
              <w:rPr>
                <w:sz w:val="24"/>
                <w:szCs w:val="24"/>
              </w:rPr>
              <w:t xml:space="preserve"> «Центр занятости населения»</w:t>
            </w:r>
            <w:r w:rsidRPr="00AA7010">
              <w:rPr>
                <w:sz w:val="24"/>
                <w:szCs w:val="24"/>
              </w:rPr>
              <w:t xml:space="preserve"> (по согласованию), </w:t>
            </w:r>
            <w:r>
              <w:rPr>
                <w:sz w:val="24"/>
                <w:szCs w:val="24"/>
              </w:rPr>
              <w:t xml:space="preserve">отдел УСЗН </w:t>
            </w:r>
            <w:r w:rsidRPr="00AA7010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 xml:space="preserve">МО МВД России «Калининский» </w:t>
            </w:r>
            <w:r w:rsidRPr="00AA7010">
              <w:rPr>
                <w:sz w:val="24"/>
                <w:szCs w:val="24"/>
              </w:rPr>
              <w:t xml:space="preserve">(по согласованию), филиал по </w:t>
            </w:r>
            <w:r>
              <w:rPr>
                <w:sz w:val="24"/>
                <w:szCs w:val="24"/>
              </w:rPr>
              <w:t xml:space="preserve">Лысогорскому </w:t>
            </w:r>
            <w:r w:rsidRPr="00AA7010">
              <w:rPr>
                <w:sz w:val="24"/>
                <w:szCs w:val="24"/>
              </w:rPr>
              <w:t>району  ФКУ УИИ УФСИН России по Саратовской области (по согласованию),  иные организации по согласованию по мере необходимости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1346C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Содействие трудоустройству и адаптация к рынку труда граждан, освобожденных из мест лишения свободы с целью  снижения рецидивной преступности</w:t>
            </w:r>
          </w:p>
        </w:tc>
      </w:tr>
      <w:tr w:rsidR="00CC685B" w:rsidRPr="00AA7010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организации </w:t>
            </w:r>
            <w:r w:rsidRPr="00AA7010">
              <w:rPr>
                <w:sz w:val="24"/>
                <w:szCs w:val="24"/>
              </w:rPr>
              <w:t xml:space="preserve">мероприятий по  </w:t>
            </w:r>
            <w:proofErr w:type="gramStart"/>
            <w:r w:rsidRPr="00AA7010">
              <w:rPr>
                <w:sz w:val="24"/>
                <w:szCs w:val="24"/>
              </w:rPr>
              <w:t>временному</w:t>
            </w:r>
            <w:proofErr w:type="gramEnd"/>
            <w:r w:rsidRPr="00AA7010">
              <w:rPr>
                <w:sz w:val="24"/>
                <w:szCs w:val="24"/>
              </w:rPr>
              <w:t xml:space="preserve"> трудоустройства </w:t>
            </w:r>
            <w:r w:rsidRPr="00AA7010">
              <w:rPr>
                <w:sz w:val="24"/>
                <w:szCs w:val="24"/>
              </w:rPr>
              <w:lastRenderedPageBreak/>
              <w:t>несовершеннолетних граждан в возрасте от 14 до 18 лет, в том числе в летний период, в целях  трудоустройства несовершеннолетних</w:t>
            </w:r>
            <w:r>
              <w:rPr>
                <w:sz w:val="24"/>
                <w:szCs w:val="24"/>
              </w:rPr>
              <w:t>,</w:t>
            </w:r>
            <w:r w:rsidRPr="00AA7010">
              <w:rPr>
                <w:sz w:val="24"/>
                <w:szCs w:val="24"/>
              </w:rPr>
              <w:t xml:space="preserve"> вышедших из учреждений закрытого типа, из малообеспеченных, неполных семей, оказавшихся в трудной жизненной ситуации, не занятых в учебном процессе, трудоустройства подростков в летом.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lastRenderedPageBreak/>
              <w:t>Г</w:t>
            </w:r>
            <w:r>
              <w:rPr>
                <w:sz w:val="24"/>
                <w:szCs w:val="24"/>
              </w:rPr>
              <w:t>К</w:t>
            </w:r>
            <w:r w:rsidRPr="00AA701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 w:rsidRPr="00AA7010">
              <w:rPr>
                <w:sz w:val="24"/>
                <w:szCs w:val="24"/>
              </w:rPr>
              <w:t xml:space="preserve"> </w:t>
            </w:r>
            <w:r w:rsidRPr="007F0F74">
              <w:rPr>
                <w:sz w:val="24"/>
                <w:szCs w:val="24"/>
              </w:rPr>
              <w:t>«Центр занятости населения» (по согласованию),</w:t>
            </w:r>
            <w:r w:rsidRPr="00AA70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AA7010">
              <w:rPr>
                <w:sz w:val="24"/>
                <w:szCs w:val="24"/>
              </w:rPr>
              <w:t xml:space="preserve">омиссия </w:t>
            </w:r>
            <w:r w:rsidRPr="00AA7010">
              <w:rPr>
                <w:sz w:val="24"/>
                <w:szCs w:val="24"/>
              </w:rPr>
              <w:lastRenderedPageBreak/>
              <w:t xml:space="preserve">по делам несовершеннолетних и защите их прав администрации </w:t>
            </w:r>
            <w:r>
              <w:rPr>
                <w:sz w:val="24"/>
                <w:szCs w:val="24"/>
              </w:rPr>
              <w:t xml:space="preserve">Лысогорского </w:t>
            </w:r>
            <w:r w:rsidRPr="00AA7010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>отдел</w:t>
            </w:r>
            <w:r w:rsidRPr="00AA7010">
              <w:rPr>
                <w:sz w:val="24"/>
                <w:szCs w:val="24"/>
              </w:rPr>
              <w:t xml:space="preserve"> образования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AA7010">
              <w:rPr>
                <w:sz w:val="24"/>
                <w:szCs w:val="24"/>
              </w:rPr>
              <w:t xml:space="preserve"> муниципального района, </w:t>
            </w:r>
          </w:p>
          <w:p w:rsidR="00CC685B" w:rsidRPr="00AA7010" w:rsidRDefault="00CC685B" w:rsidP="00A22D7B">
            <w:pPr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иные организации по согласованию по мере необходимости.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jc w:val="center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jc w:val="center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A22D7B">
            <w:pPr>
              <w:jc w:val="center"/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A7010" w:rsidRDefault="00CC685B" w:rsidP="001346CE">
            <w:pPr>
              <w:rPr>
                <w:sz w:val="24"/>
                <w:szCs w:val="24"/>
              </w:rPr>
            </w:pPr>
            <w:r w:rsidRPr="00AA7010">
              <w:rPr>
                <w:sz w:val="24"/>
                <w:szCs w:val="24"/>
              </w:rPr>
              <w:t xml:space="preserve">Укрепление системы профилактики безнадзорности и </w:t>
            </w:r>
            <w:r w:rsidRPr="00AA7010">
              <w:rPr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</w:tr>
      <w:tr w:rsidR="00CC685B" w:rsidRPr="00EC7D4A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A22D7B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EC7D4A">
              <w:rPr>
                <w:color w:val="000000"/>
                <w:spacing w:val="2"/>
                <w:sz w:val="24"/>
                <w:szCs w:val="24"/>
              </w:rPr>
              <w:t>Участие в проведении комплекса разъяснительных мероприятий среди населения и собственников жилья по укреплению защитными устройствами подъездов жилых домов, подвалов и чердаков.</w:t>
            </w:r>
          </w:p>
          <w:p w:rsidR="00CC685B" w:rsidRPr="00EC7D4A" w:rsidRDefault="00CC685B" w:rsidP="00A22D7B">
            <w:pPr>
              <w:shd w:val="clear" w:color="auto" w:fill="FFFFFF"/>
              <w:suppressAutoHyphens w:val="0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A22D7B">
            <w:pPr>
              <w:shd w:val="clear" w:color="auto" w:fill="FFFFFF"/>
              <w:ind w:left="38" w:hanging="38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 xml:space="preserve">МО МВД России «Калининский» </w:t>
            </w:r>
            <w:r w:rsidRPr="00EC7D4A">
              <w:rPr>
                <w:color w:val="000000"/>
                <w:sz w:val="24"/>
                <w:szCs w:val="24"/>
              </w:rPr>
              <w:t>(по согласованию)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r w:rsidRPr="007F0F74">
              <w:rPr>
                <w:color w:val="000000"/>
                <w:spacing w:val="2"/>
                <w:sz w:val="24"/>
                <w:szCs w:val="24"/>
              </w:rPr>
              <w:t>администрации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Лысогорского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муниципального района, администрации МО,  входящие в состав </w:t>
            </w:r>
            <w:r>
              <w:rPr>
                <w:color w:val="000000"/>
                <w:spacing w:val="2"/>
                <w:sz w:val="24"/>
                <w:szCs w:val="24"/>
              </w:rPr>
              <w:t>Лысогорского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муниципального района (по согласованию), ТСЖ (по согласованию), жилищные управляющие компании, старшие по подъездам</w:t>
            </w:r>
            <w:r>
              <w:rPr>
                <w:color w:val="000000"/>
                <w:spacing w:val="2"/>
                <w:sz w:val="24"/>
                <w:szCs w:val="24"/>
              </w:rPr>
              <w:t>,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C7D4A">
              <w:rPr>
                <w:color w:val="000000"/>
                <w:sz w:val="24"/>
                <w:szCs w:val="24"/>
              </w:rPr>
              <w:t>иные органы профилактики правонарушений по мере необходимости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A22D7B">
            <w:pPr>
              <w:jc w:val="center"/>
              <w:rPr>
                <w:color w:val="000000"/>
                <w:sz w:val="24"/>
                <w:szCs w:val="24"/>
              </w:rPr>
            </w:pPr>
            <w:r w:rsidRPr="00EC7D4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A22D7B">
            <w:pPr>
              <w:jc w:val="center"/>
              <w:rPr>
                <w:color w:val="000000"/>
                <w:sz w:val="24"/>
                <w:szCs w:val="24"/>
              </w:rPr>
            </w:pPr>
            <w:r w:rsidRPr="00EC7D4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A22D7B">
            <w:pPr>
              <w:jc w:val="center"/>
              <w:rPr>
                <w:color w:val="000000"/>
                <w:sz w:val="24"/>
                <w:szCs w:val="24"/>
              </w:rPr>
            </w:pPr>
            <w:r w:rsidRPr="00EC7D4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1346CE">
            <w:pPr>
              <w:rPr>
                <w:color w:val="000000"/>
                <w:sz w:val="24"/>
                <w:szCs w:val="24"/>
              </w:rPr>
            </w:pPr>
            <w:r w:rsidRPr="00EC7D4A">
              <w:rPr>
                <w:color w:val="000000"/>
                <w:sz w:val="24"/>
                <w:szCs w:val="24"/>
              </w:rPr>
              <w:t>Профилактика правонарушений в жилых микрорайонах, в том числе посягатель</w:t>
            </w:r>
            <w:proofErr w:type="gramStart"/>
            <w:r w:rsidRPr="00EC7D4A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EC7D4A">
              <w:rPr>
                <w:color w:val="000000"/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CC685B" w:rsidRPr="00EC7D4A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A22D7B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Мероприятия по улучшению освещенности улиц, парков, скверов, других общественных мест населенных пунктов </w:t>
            </w:r>
            <w:r>
              <w:rPr>
                <w:color w:val="000000"/>
                <w:spacing w:val="2"/>
                <w:sz w:val="24"/>
                <w:szCs w:val="24"/>
              </w:rPr>
              <w:t>Лысогорского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муниципального района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(в </w:t>
            </w:r>
            <w:r w:rsidRPr="00EC7D4A">
              <w:rPr>
                <w:color w:val="000000"/>
                <w:sz w:val="24"/>
                <w:szCs w:val="24"/>
              </w:rPr>
              <w:t xml:space="preserve">рамках муниципальных </w:t>
            </w:r>
            <w:r w:rsidRPr="00EC7D4A">
              <w:rPr>
                <w:color w:val="000000"/>
                <w:sz w:val="24"/>
                <w:szCs w:val="24"/>
              </w:rPr>
              <w:lastRenderedPageBreak/>
              <w:t>контрактов и договоров осуществл</w:t>
            </w:r>
            <w:r>
              <w:rPr>
                <w:color w:val="000000"/>
                <w:sz w:val="24"/>
                <w:szCs w:val="24"/>
              </w:rPr>
              <w:t>яется</w:t>
            </w:r>
            <w:r w:rsidRPr="00EC7D4A">
              <w:rPr>
                <w:color w:val="000000"/>
                <w:sz w:val="24"/>
                <w:szCs w:val="24"/>
              </w:rPr>
              <w:t xml:space="preserve"> техническое содержание  и ремонт сетей уличного освещения на территории муниципальных образований  </w:t>
            </w:r>
            <w:r>
              <w:rPr>
                <w:color w:val="000000"/>
                <w:sz w:val="24"/>
                <w:szCs w:val="24"/>
              </w:rPr>
              <w:t>Лысогорского</w:t>
            </w:r>
            <w:r w:rsidRPr="00EC7D4A">
              <w:rPr>
                <w:color w:val="000000"/>
                <w:sz w:val="24"/>
                <w:szCs w:val="24"/>
              </w:rPr>
              <w:t xml:space="preserve"> муниц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C7D4A">
              <w:rPr>
                <w:color w:val="000000"/>
                <w:sz w:val="24"/>
                <w:szCs w:val="24"/>
              </w:rPr>
              <w:t>пального района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A22D7B">
            <w:pPr>
              <w:shd w:val="clear" w:color="auto" w:fill="FFFFFF"/>
              <w:ind w:left="38" w:hanging="38"/>
              <w:rPr>
                <w:color w:val="000000"/>
                <w:spacing w:val="2"/>
                <w:sz w:val="24"/>
                <w:szCs w:val="24"/>
              </w:rPr>
            </w:pPr>
            <w:r w:rsidRPr="00EC7D4A">
              <w:rPr>
                <w:color w:val="000000"/>
                <w:spacing w:val="2"/>
                <w:sz w:val="24"/>
                <w:szCs w:val="24"/>
              </w:rPr>
              <w:lastRenderedPageBreak/>
              <w:t>администраци</w:t>
            </w:r>
            <w:r>
              <w:rPr>
                <w:color w:val="000000"/>
                <w:spacing w:val="2"/>
                <w:sz w:val="24"/>
                <w:szCs w:val="24"/>
              </w:rPr>
              <w:t>я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Лысогорского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муниципального района, </w:t>
            </w:r>
          </w:p>
          <w:p w:rsidR="00CC685B" w:rsidRPr="00EC7D4A" w:rsidRDefault="00CC685B" w:rsidP="00A22D7B">
            <w:pPr>
              <w:shd w:val="clear" w:color="auto" w:fill="FFFFFF"/>
              <w:ind w:left="38" w:hanging="38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МУП «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СанСервис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>»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(по согласованию)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, администрации МО, 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>входящих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в состав </w:t>
            </w:r>
            <w:r>
              <w:rPr>
                <w:color w:val="000000"/>
                <w:spacing w:val="2"/>
                <w:sz w:val="24"/>
                <w:szCs w:val="24"/>
              </w:rPr>
              <w:t>Лысогорского</w:t>
            </w:r>
            <w:r w:rsidRPr="00EC7D4A">
              <w:rPr>
                <w:color w:val="000000"/>
                <w:spacing w:val="2"/>
                <w:sz w:val="24"/>
                <w:szCs w:val="24"/>
              </w:rPr>
              <w:t xml:space="preserve"> муниципального района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1346CE">
            <w:pPr>
              <w:jc w:val="center"/>
              <w:rPr>
                <w:color w:val="000000"/>
              </w:rPr>
            </w:pPr>
            <w:proofErr w:type="gramStart"/>
            <w:r w:rsidRPr="00EC7D4A">
              <w:rPr>
                <w:color w:val="000000"/>
              </w:rPr>
              <w:lastRenderedPageBreak/>
              <w:t xml:space="preserve">в соответствии с объемом средств определенных бюджетом муниципального образования  на текущий год на </w:t>
            </w:r>
            <w:r w:rsidRPr="00EC7D4A">
              <w:rPr>
                <w:color w:val="000000"/>
              </w:rPr>
              <w:lastRenderedPageBreak/>
              <w:t>реализацию полномочия по освещению</w:t>
            </w:r>
            <w:proofErr w:type="gramEnd"/>
            <w:r w:rsidRPr="00EC7D4A">
              <w:rPr>
                <w:color w:val="000000"/>
              </w:rPr>
              <w:t xml:space="preserve"> улиц населенных пунктов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1346CE">
            <w:pPr>
              <w:jc w:val="center"/>
              <w:rPr>
                <w:color w:val="000000"/>
              </w:rPr>
            </w:pPr>
            <w:proofErr w:type="gramStart"/>
            <w:r w:rsidRPr="00EC7D4A">
              <w:rPr>
                <w:color w:val="000000"/>
              </w:rPr>
              <w:lastRenderedPageBreak/>
              <w:t xml:space="preserve">в соответствии с объемом средств определенных бюджетом муниципального образования  на текущий год на </w:t>
            </w:r>
            <w:r w:rsidRPr="00EC7D4A">
              <w:rPr>
                <w:color w:val="000000"/>
              </w:rPr>
              <w:lastRenderedPageBreak/>
              <w:t>реализацию полномочия по освещению</w:t>
            </w:r>
            <w:proofErr w:type="gramEnd"/>
            <w:r w:rsidRPr="00EC7D4A">
              <w:rPr>
                <w:color w:val="000000"/>
              </w:rPr>
              <w:t xml:space="preserve"> улиц населенных пунктов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1346CE">
            <w:pPr>
              <w:jc w:val="center"/>
              <w:rPr>
                <w:color w:val="000000"/>
              </w:rPr>
            </w:pPr>
            <w:proofErr w:type="gramStart"/>
            <w:r w:rsidRPr="00EC7D4A">
              <w:rPr>
                <w:color w:val="000000"/>
              </w:rPr>
              <w:lastRenderedPageBreak/>
              <w:t xml:space="preserve">в соответствии с объемом средств определенных бюджетом муниципального образования  на текущий год на </w:t>
            </w:r>
            <w:r w:rsidRPr="00EC7D4A">
              <w:rPr>
                <w:color w:val="000000"/>
              </w:rPr>
              <w:lastRenderedPageBreak/>
              <w:t>реализацию полномочия по освещению</w:t>
            </w:r>
            <w:proofErr w:type="gramEnd"/>
            <w:r w:rsidRPr="00EC7D4A">
              <w:rPr>
                <w:color w:val="000000"/>
              </w:rPr>
              <w:t xml:space="preserve"> улиц населенных пунктов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EC7D4A" w:rsidRDefault="00CC685B" w:rsidP="001346CE">
            <w:pPr>
              <w:rPr>
                <w:color w:val="000000"/>
                <w:sz w:val="24"/>
                <w:szCs w:val="24"/>
              </w:rPr>
            </w:pPr>
            <w:r w:rsidRPr="00EC7D4A">
              <w:rPr>
                <w:color w:val="000000"/>
                <w:sz w:val="24"/>
                <w:szCs w:val="24"/>
              </w:rPr>
              <w:lastRenderedPageBreak/>
              <w:t>Профилактика правонарушений на улицах населенных пунктов, в том числе посягатель</w:t>
            </w:r>
            <w:proofErr w:type="gramStart"/>
            <w:r w:rsidRPr="00EC7D4A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EC7D4A">
              <w:rPr>
                <w:color w:val="000000"/>
                <w:sz w:val="24"/>
                <w:szCs w:val="24"/>
              </w:rPr>
              <w:t xml:space="preserve">отив личности, </w:t>
            </w:r>
            <w:r w:rsidRPr="00EC7D4A">
              <w:rPr>
                <w:color w:val="000000"/>
                <w:sz w:val="24"/>
                <w:szCs w:val="24"/>
              </w:rPr>
              <w:lastRenderedPageBreak/>
              <w:t>собственности и общественного порядка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Участие в </w:t>
            </w:r>
            <w:r w:rsidRPr="00316EA7">
              <w:rPr>
                <w:color w:val="000000"/>
                <w:spacing w:val="2"/>
                <w:sz w:val="24"/>
                <w:szCs w:val="24"/>
              </w:rPr>
              <w:t>совместны</w:t>
            </w:r>
            <w:r>
              <w:rPr>
                <w:color w:val="000000"/>
                <w:spacing w:val="2"/>
                <w:sz w:val="24"/>
                <w:szCs w:val="24"/>
              </w:rPr>
              <w:t>х проверках</w:t>
            </w:r>
            <w:r w:rsidRPr="00316EA7">
              <w:rPr>
                <w:color w:val="000000"/>
                <w:spacing w:val="2"/>
                <w:sz w:val="24"/>
                <w:szCs w:val="24"/>
              </w:rPr>
              <w:t xml:space="preserve"> состояния охраны и обеспечения общественного порядка в местах массового скопления граждан, в том числе в местах отдыха граждан.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shd w:val="clear" w:color="auto" w:fill="FFFFFF"/>
              <w:ind w:left="38" w:hanging="38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>МО МВД России «Калининский»</w:t>
            </w:r>
            <w:r>
              <w:rPr>
                <w:noProof/>
                <w:sz w:val="24"/>
              </w:rPr>
              <w:t xml:space="preserve"> </w:t>
            </w:r>
            <w:r w:rsidRPr="00316EA7">
              <w:rPr>
                <w:color w:val="000000"/>
                <w:spacing w:val="2"/>
                <w:sz w:val="24"/>
                <w:szCs w:val="24"/>
              </w:rPr>
              <w:t>(по согласованию),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администрация Лысогорского муниципального района, </w:t>
            </w:r>
            <w:r w:rsidRPr="00316EA7">
              <w:rPr>
                <w:color w:val="000000"/>
                <w:spacing w:val="2"/>
                <w:sz w:val="24"/>
                <w:szCs w:val="24"/>
              </w:rPr>
              <w:t xml:space="preserve">администрации МО, входящих в состав  </w:t>
            </w:r>
            <w:r>
              <w:rPr>
                <w:color w:val="000000"/>
                <w:spacing w:val="2"/>
                <w:sz w:val="24"/>
                <w:szCs w:val="24"/>
              </w:rPr>
              <w:t>Лысогорского</w:t>
            </w:r>
            <w:r w:rsidRPr="00316EA7">
              <w:rPr>
                <w:color w:val="000000"/>
                <w:spacing w:val="2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Профилактика правонарушений в жилых микрорайонах, в том числе посягатель</w:t>
            </w:r>
            <w:proofErr w:type="gramStart"/>
            <w:r w:rsidRPr="00316EA7">
              <w:rPr>
                <w:sz w:val="24"/>
                <w:szCs w:val="24"/>
              </w:rPr>
              <w:t>ств пр</w:t>
            </w:r>
            <w:proofErr w:type="gramEnd"/>
            <w:r w:rsidRPr="00316EA7">
              <w:rPr>
                <w:sz w:val="24"/>
                <w:szCs w:val="24"/>
              </w:rPr>
              <w:t>отив личности, собственности и общественного порядка</w:t>
            </w:r>
          </w:p>
        </w:tc>
      </w:tr>
      <w:tr w:rsidR="00CC685B" w:rsidRPr="00CD621C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Установка и содержание кнопок тревожной сигнализации в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316EA7">
              <w:rPr>
                <w:sz w:val="24"/>
                <w:szCs w:val="24"/>
              </w:rPr>
              <w:t>учреждениях социальной сферы.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CD621C" w:rsidRDefault="00CC685B" w:rsidP="00A22D7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</w:t>
            </w:r>
          </w:p>
          <w:p w:rsidR="00CC685B" w:rsidRPr="00CD621C" w:rsidRDefault="00CC685B" w:rsidP="00A22D7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CD621C">
              <w:rPr>
                <w:color w:val="000000"/>
                <w:sz w:val="24"/>
                <w:szCs w:val="24"/>
              </w:rPr>
              <w:t xml:space="preserve">культуры и кино администрации </w:t>
            </w:r>
            <w:r>
              <w:rPr>
                <w:color w:val="000000"/>
                <w:sz w:val="24"/>
                <w:szCs w:val="24"/>
              </w:rPr>
              <w:t>Лысогорского</w:t>
            </w:r>
            <w:r w:rsidRPr="00CD621C">
              <w:rPr>
                <w:color w:val="000000"/>
                <w:sz w:val="24"/>
                <w:szCs w:val="24"/>
              </w:rPr>
              <w:t xml:space="preserve"> муниципального района, </w:t>
            </w:r>
            <w:r>
              <w:rPr>
                <w:color w:val="000000"/>
                <w:sz w:val="24"/>
                <w:szCs w:val="24"/>
              </w:rPr>
              <w:t>отдел по работе</w:t>
            </w:r>
            <w:r w:rsidRPr="00CD62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 молодежью</w:t>
            </w:r>
            <w:r w:rsidRPr="00CD621C">
              <w:rPr>
                <w:color w:val="000000"/>
                <w:sz w:val="24"/>
                <w:szCs w:val="24"/>
              </w:rPr>
              <w:t>, спорт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621C">
              <w:rPr>
                <w:color w:val="000000"/>
                <w:sz w:val="24"/>
                <w:szCs w:val="24"/>
              </w:rPr>
              <w:t xml:space="preserve"> и туризм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CD621C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>Лысогорского</w:t>
            </w:r>
            <w:r w:rsidRPr="00CD621C">
              <w:rPr>
                <w:color w:val="000000"/>
                <w:sz w:val="24"/>
                <w:szCs w:val="24"/>
              </w:rPr>
              <w:t xml:space="preserve"> муниципального района, </w:t>
            </w:r>
            <w:r>
              <w:rPr>
                <w:color w:val="000000"/>
                <w:sz w:val="24"/>
                <w:szCs w:val="24"/>
              </w:rPr>
              <w:t>отдел</w:t>
            </w:r>
            <w:r w:rsidRPr="00CD621C">
              <w:rPr>
                <w:color w:val="000000"/>
                <w:sz w:val="24"/>
                <w:szCs w:val="24"/>
              </w:rPr>
              <w:t xml:space="preserve"> образования администрации </w:t>
            </w:r>
            <w:r>
              <w:rPr>
                <w:color w:val="000000"/>
                <w:sz w:val="24"/>
                <w:szCs w:val="24"/>
              </w:rPr>
              <w:t>Лысогорского</w:t>
            </w:r>
            <w:r w:rsidRPr="00CD621C">
              <w:rPr>
                <w:color w:val="000000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CD621C" w:rsidRDefault="00CC685B" w:rsidP="00EC7D4A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CD621C">
              <w:rPr>
                <w:color w:val="000000"/>
                <w:sz w:val="20"/>
                <w:szCs w:val="20"/>
              </w:rPr>
              <w:t xml:space="preserve"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 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CD621C" w:rsidRDefault="00CC685B" w:rsidP="00EE7ABB">
            <w:pPr>
              <w:jc w:val="center"/>
              <w:rPr>
                <w:color w:val="000000"/>
              </w:rPr>
            </w:pPr>
            <w:r w:rsidRPr="00CD621C">
              <w:rPr>
                <w:color w:val="000000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CD621C" w:rsidRDefault="00CC685B" w:rsidP="00EE7ABB">
            <w:pPr>
              <w:jc w:val="center"/>
              <w:rPr>
                <w:color w:val="000000"/>
              </w:rPr>
            </w:pPr>
            <w:r w:rsidRPr="00CD621C">
              <w:rPr>
                <w:color w:val="000000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CD621C" w:rsidRDefault="00CC685B" w:rsidP="001346CE">
            <w:pPr>
              <w:rPr>
                <w:color w:val="000000"/>
                <w:sz w:val="24"/>
                <w:szCs w:val="24"/>
              </w:rPr>
            </w:pPr>
            <w:r w:rsidRPr="00CD621C">
              <w:rPr>
                <w:color w:val="000000"/>
                <w:sz w:val="24"/>
                <w:szCs w:val="24"/>
              </w:rPr>
              <w:t xml:space="preserve">Качественное улучшение </w:t>
            </w:r>
            <w:proofErr w:type="gramStart"/>
            <w:r w:rsidRPr="00CD621C">
              <w:rPr>
                <w:color w:val="000000"/>
                <w:sz w:val="24"/>
                <w:szCs w:val="24"/>
              </w:rPr>
              <w:t>системы охраны помещений учреждений социальной сферы</w:t>
            </w:r>
            <w:proofErr w:type="gramEnd"/>
          </w:p>
        </w:tc>
      </w:tr>
      <w:tr w:rsidR="00CC685B" w:rsidRPr="00316EA7" w:rsidTr="00A3749C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snapToGrid w:val="0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Усиление защищённости  муниципальных учреждений социальной сферы, в том числе оборудование системами видеонаблюдения 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3F56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316EA7">
              <w:rPr>
                <w:sz w:val="24"/>
                <w:szCs w:val="24"/>
              </w:rPr>
              <w:t xml:space="preserve">образования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культуры и кино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</w:t>
            </w:r>
            <w:r w:rsidRPr="00316EA7">
              <w:rPr>
                <w:sz w:val="24"/>
                <w:szCs w:val="24"/>
              </w:rPr>
              <w:lastRenderedPageBreak/>
              <w:t xml:space="preserve">муниципального района, </w:t>
            </w:r>
            <w:r>
              <w:rPr>
                <w:sz w:val="24"/>
                <w:szCs w:val="24"/>
              </w:rPr>
              <w:t>отдел по работе с</w:t>
            </w:r>
            <w:r w:rsidRPr="00316EA7">
              <w:rPr>
                <w:sz w:val="24"/>
                <w:szCs w:val="24"/>
              </w:rPr>
              <w:t xml:space="preserve"> молодеж</w:t>
            </w:r>
            <w:r>
              <w:rPr>
                <w:sz w:val="24"/>
                <w:szCs w:val="24"/>
              </w:rPr>
              <w:t>ью</w:t>
            </w:r>
            <w:r w:rsidRPr="00316EA7">
              <w:rPr>
                <w:sz w:val="24"/>
                <w:szCs w:val="24"/>
              </w:rPr>
              <w:t>, спорт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и туризм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>,</w:t>
            </w:r>
          </w:p>
          <w:p w:rsidR="00CC685B" w:rsidRPr="00316EA7" w:rsidRDefault="00CC685B" w:rsidP="00A2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здравоохранения областного подчинения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C10A20">
            <w:pPr>
              <w:jc w:val="center"/>
            </w:pPr>
            <w:r w:rsidRPr="0094737F">
              <w:rPr>
                <w:color w:val="000000"/>
              </w:rPr>
              <w:lastRenderedPageBreak/>
              <w:t xml:space="preserve">за счет дополнительных источников финансирования муниципальных учреждений социальной сферы (попечительские и </w:t>
            </w:r>
            <w:r w:rsidRPr="0094737F">
              <w:rPr>
                <w:color w:val="000000"/>
              </w:rPr>
              <w:lastRenderedPageBreak/>
              <w:t>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C10A20">
            <w:pPr>
              <w:jc w:val="center"/>
            </w:pPr>
            <w:r w:rsidRPr="0094737F">
              <w:rPr>
                <w:color w:val="000000"/>
              </w:rPr>
              <w:lastRenderedPageBreak/>
              <w:t xml:space="preserve">за счет дополнительных источников финансирования муниципальных учреждений социальной сферы (попечительские и </w:t>
            </w:r>
            <w:r w:rsidRPr="0094737F">
              <w:rPr>
                <w:color w:val="000000"/>
              </w:rPr>
              <w:lastRenderedPageBreak/>
              <w:t>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C10A20">
            <w:pPr>
              <w:jc w:val="center"/>
            </w:pPr>
            <w:r w:rsidRPr="0094737F">
              <w:rPr>
                <w:color w:val="000000"/>
              </w:rPr>
              <w:lastRenderedPageBreak/>
              <w:t xml:space="preserve">за счет дополнительных источников финансирования муниципальных учреждений социальной сферы (попечительские и </w:t>
            </w:r>
            <w:r w:rsidRPr="0094737F">
              <w:rPr>
                <w:color w:val="000000"/>
              </w:rPr>
              <w:lastRenderedPageBreak/>
              <w:t>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snapToGrid w:val="0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lastRenderedPageBreak/>
              <w:t xml:space="preserve">Усиление </w:t>
            </w:r>
          </w:p>
          <w:p w:rsidR="00CC685B" w:rsidRPr="00316EA7" w:rsidRDefault="00CC685B" w:rsidP="001346CE">
            <w:pPr>
              <w:snapToGrid w:val="0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 защищённости объектов с массовым пребыванием людей</w:t>
            </w:r>
          </w:p>
          <w:p w:rsidR="00CC685B" w:rsidRPr="00316EA7" w:rsidRDefault="00CC685B" w:rsidP="001346CE">
            <w:pPr>
              <w:snapToGrid w:val="0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 (</w:t>
            </w:r>
            <w:proofErr w:type="gramStart"/>
            <w:r w:rsidRPr="00316EA7">
              <w:rPr>
                <w:sz w:val="24"/>
                <w:szCs w:val="24"/>
              </w:rPr>
              <w:t>прогнозно-ежегодно</w:t>
            </w:r>
            <w:proofErr w:type="gramEnd"/>
            <w:r w:rsidRPr="00316EA7">
              <w:rPr>
                <w:sz w:val="24"/>
                <w:szCs w:val="24"/>
              </w:rPr>
              <w:t xml:space="preserve"> установка до 4-х видеокамер с </w:t>
            </w:r>
            <w:r w:rsidRPr="00316EA7">
              <w:rPr>
                <w:sz w:val="24"/>
                <w:szCs w:val="24"/>
              </w:rPr>
              <w:lastRenderedPageBreak/>
              <w:t>регистраторами  в учреждениях социальной сферы)</w:t>
            </w:r>
          </w:p>
          <w:p w:rsidR="00CC685B" w:rsidRPr="00316EA7" w:rsidRDefault="00CC685B" w:rsidP="001346CE">
            <w:pPr>
              <w:snapToGrid w:val="0"/>
              <w:rPr>
                <w:sz w:val="24"/>
                <w:szCs w:val="24"/>
              </w:rPr>
            </w:pPr>
          </w:p>
          <w:p w:rsidR="00CC685B" w:rsidRPr="00316EA7" w:rsidRDefault="00CC685B" w:rsidP="001346CE">
            <w:pPr>
              <w:snapToGrid w:val="0"/>
              <w:rPr>
                <w:sz w:val="24"/>
                <w:szCs w:val="24"/>
              </w:rPr>
            </w:pPr>
          </w:p>
          <w:p w:rsidR="00CC685B" w:rsidRPr="00316EA7" w:rsidRDefault="00CC685B" w:rsidP="001346CE">
            <w:pPr>
              <w:snapToGrid w:val="0"/>
              <w:rPr>
                <w:sz w:val="24"/>
                <w:szCs w:val="24"/>
              </w:rPr>
            </w:pP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Pr="00316EA7">
              <w:rPr>
                <w:color w:val="000000"/>
                <w:sz w:val="24"/>
                <w:szCs w:val="24"/>
              </w:rPr>
              <w:t xml:space="preserve"> разъяснительной работ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16EA7">
              <w:rPr>
                <w:color w:val="000000"/>
                <w:sz w:val="24"/>
                <w:szCs w:val="24"/>
              </w:rPr>
              <w:t xml:space="preserve"> среди населения, частных предпринимателей, директоров фирм и предприятий о постановке под охрану жилых квартир, торговых предприятий 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3F563A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>МО МВД России «Калининский»</w:t>
            </w:r>
            <w:r>
              <w:rPr>
                <w:noProof/>
                <w:sz w:val="24"/>
              </w:rPr>
              <w:t xml:space="preserve"> </w:t>
            </w:r>
            <w:r w:rsidRPr="00316EA7">
              <w:rPr>
                <w:sz w:val="24"/>
                <w:szCs w:val="24"/>
              </w:rPr>
              <w:t xml:space="preserve">(по согласованию), администрации МО, входящих в состав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 (по согласованию),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Предотвращение квартирных краж, краж их торговых предприятий 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F121C2" w:rsidRDefault="00CC685B" w:rsidP="00A22D7B">
            <w:pPr>
              <w:rPr>
                <w:color w:val="000000"/>
                <w:sz w:val="24"/>
                <w:szCs w:val="24"/>
              </w:rPr>
            </w:pPr>
            <w:r w:rsidRPr="00F121C2">
              <w:rPr>
                <w:color w:val="000000"/>
                <w:sz w:val="24"/>
                <w:szCs w:val="24"/>
              </w:rPr>
              <w:t xml:space="preserve">Участие в мероприятиях, направленных на профилактику </w:t>
            </w:r>
            <w:r w:rsidRPr="00F121C2">
              <w:rPr>
                <w:sz w:val="24"/>
                <w:szCs w:val="24"/>
              </w:rPr>
              <w:t>правонарушений в сфере розничной продажи алкогольной продукции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>МО МВД России «Калининский»</w:t>
            </w:r>
            <w:r>
              <w:rPr>
                <w:noProof/>
                <w:sz w:val="24"/>
              </w:rPr>
              <w:t xml:space="preserve"> </w:t>
            </w:r>
            <w:r w:rsidRPr="00316EA7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, экономическое </w:t>
            </w:r>
            <w:r w:rsidRPr="001346CE">
              <w:rPr>
                <w:sz w:val="24"/>
                <w:szCs w:val="24"/>
              </w:rPr>
              <w:t>управление администрации</w:t>
            </w:r>
            <w:r w:rsidRPr="003F563A">
              <w:rPr>
                <w:sz w:val="24"/>
                <w:szCs w:val="24"/>
              </w:rPr>
              <w:t xml:space="preserve"> Лысогорского</w:t>
            </w:r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количество фактов отравлений, гибели людей от алкогольной продукции ненадлежащего качества, в том числе в результате употребления спиртосодержащей денатурирующей жидкости, приобретенной </w:t>
            </w:r>
            <w:proofErr w:type="gramStart"/>
            <w:r>
              <w:rPr>
                <w:sz w:val="24"/>
                <w:szCs w:val="24"/>
              </w:rPr>
              <w:t>вне</w:t>
            </w:r>
            <w:proofErr w:type="gramEnd"/>
            <w:r>
              <w:rPr>
                <w:sz w:val="24"/>
                <w:szCs w:val="24"/>
              </w:rPr>
              <w:t>, так и в официальной торговой сети</w:t>
            </w:r>
          </w:p>
        </w:tc>
      </w:tr>
    </w:tbl>
    <w:p w:rsidR="00750EF9" w:rsidRDefault="00750EF9"/>
    <w:tbl>
      <w:tblPr>
        <w:tblW w:w="1587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119"/>
        <w:gridCol w:w="1984"/>
        <w:gridCol w:w="1985"/>
        <w:gridCol w:w="1984"/>
        <w:gridCol w:w="2410"/>
      </w:tblGrid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Участие в 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>провер</w:t>
            </w:r>
            <w:r>
              <w:rPr>
                <w:color w:val="000000"/>
                <w:spacing w:val="3"/>
                <w:sz w:val="24"/>
                <w:szCs w:val="24"/>
              </w:rPr>
              <w:t>ках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исполнения требования законодательства, направленного на организацию занятости подростков-нарушителей состоящих на учете в </w:t>
            </w:r>
            <w:r w:rsidRPr="00316EA7">
              <w:rPr>
                <w:sz w:val="24"/>
                <w:szCs w:val="24"/>
              </w:rPr>
              <w:t xml:space="preserve">отделе </w:t>
            </w:r>
            <w:r w:rsidRPr="008A62E3">
              <w:rPr>
                <w:noProof/>
                <w:sz w:val="24"/>
              </w:rPr>
              <w:t>полиции</w:t>
            </w:r>
            <w:r>
              <w:rPr>
                <w:noProof/>
                <w:sz w:val="24"/>
              </w:rPr>
              <w:t xml:space="preserve"> в составе </w:t>
            </w:r>
            <w:r w:rsidRPr="008A62E3">
              <w:rPr>
                <w:noProof/>
                <w:sz w:val="24"/>
              </w:rPr>
              <w:t xml:space="preserve"> МО МВД России «Калининский»</w:t>
            </w: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3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6EA7">
              <w:rPr>
                <w:sz w:val="24"/>
                <w:szCs w:val="24"/>
              </w:rPr>
              <w:t xml:space="preserve">омиссия по делам несовершеннолетних и защите их прав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>МО МВД России «Калининский»</w:t>
            </w:r>
            <w:r>
              <w:rPr>
                <w:noProof/>
                <w:sz w:val="24"/>
              </w:rPr>
              <w:t xml:space="preserve"> </w:t>
            </w:r>
            <w:r w:rsidRPr="00316EA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Социальная реабилитация трудных подростков, обеспечение легальных источников заработка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Участие в п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>роведени</w:t>
            </w: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комплексных профилактических мероприятий по выявлению семей, находящихся в социально опасном положении, а также детей,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>зан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имающихся </w:t>
            </w:r>
            <w:proofErr w:type="gramStart"/>
            <w:r>
              <w:rPr>
                <w:color w:val="000000"/>
                <w:spacing w:val="3"/>
                <w:sz w:val="24"/>
                <w:szCs w:val="24"/>
              </w:rPr>
              <w:t>п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>опрошайничеством</w:t>
            </w:r>
            <w:proofErr w:type="gramEnd"/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и бродяжничеством, детей, систематически пропускающих занятия и допускающих самовольные уходы из государственных учреждений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6EA7">
              <w:rPr>
                <w:sz w:val="24"/>
                <w:szCs w:val="24"/>
              </w:rPr>
              <w:t>омиссия по делам</w:t>
            </w:r>
          </w:p>
          <w:p w:rsidR="00CC685B" w:rsidRPr="00316EA7" w:rsidRDefault="00CC685B" w:rsidP="00A22D7B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несовершеннолетних и защите их прав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образования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по опеке и попечительству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>МО МВД России «Калининский»</w:t>
            </w:r>
            <w:r>
              <w:rPr>
                <w:noProof/>
                <w:sz w:val="24"/>
              </w:rPr>
              <w:t xml:space="preserve"> </w:t>
            </w:r>
            <w:r w:rsidRPr="00316EA7">
              <w:rPr>
                <w:sz w:val="24"/>
                <w:szCs w:val="24"/>
              </w:rPr>
              <w:t>(по согласованию),  соц</w:t>
            </w:r>
            <w:r>
              <w:rPr>
                <w:sz w:val="24"/>
                <w:szCs w:val="24"/>
              </w:rPr>
              <w:t>иальные учреждения областного подчинения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Участие в п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>роведени</w:t>
            </w: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корректировки банков данных:</w:t>
            </w:r>
          </w:p>
          <w:p w:rsidR="00CC685B" w:rsidRPr="00316EA7" w:rsidRDefault="00CC685B" w:rsidP="00A22D7B">
            <w:pPr>
              <w:numPr>
                <w:ilvl w:val="0"/>
                <w:numId w:val="12"/>
              </w:numPr>
              <w:tabs>
                <w:tab w:val="num" w:pos="126"/>
                <w:tab w:val="left" w:pos="268"/>
              </w:tabs>
              <w:suppressAutoHyphens w:val="0"/>
              <w:ind w:left="126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>семей, находящихся в социально опасном положении</w:t>
            </w:r>
          </w:p>
          <w:p w:rsidR="00CC685B" w:rsidRPr="00316EA7" w:rsidRDefault="00CC685B" w:rsidP="00A22D7B">
            <w:pPr>
              <w:numPr>
                <w:ilvl w:val="0"/>
                <w:numId w:val="12"/>
              </w:numPr>
              <w:tabs>
                <w:tab w:val="num" w:pos="126"/>
                <w:tab w:val="left" w:pos="268"/>
              </w:tabs>
              <w:suppressAutoHyphens w:val="0"/>
              <w:ind w:left="126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несовершеннолетних состоящих на учёте в КДН и ПДП </w:t>
            </w:r>
            <w:r>
              <w:rPr>
                <w:color w:val="000000"/>
                <w:spacing w:val="3"/>
                <w:sz w:val="24"/>
                <w:szCs w:val="24"/>
              </w:rPr>
              <w:t>Лысогорского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ОВД</w:t>
            </w:r>
          </w:p>
          <w:p w:rsidR="00CC685B" w:rsidRPr="00316EA7" w:rsidRDefault="00CC685B" w:rsidP="00A22D7B">
            <w:pPr>
              <w:numPr>
                <w:ilvl w:val="0"/>
                <w:numId w:val="12"/>
              </w:numPr>
              <w:tabs>
                <w:tab w:val="num" w:pos="126"/>
                <w:tab w:val="left" w:pos="268"/>
              </w:tabs>
              <w:suppressAutoHyphens w:val="0"/>
              <w:ind w:left="126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детей и подростков с </w:t>
            </w:r>
            <w:proofErr w:type="spellStart"/>
            <w:r w:rsidRPr="00316EA7">
              <w:rPr>
                <w:color w:val="000000"/>
                <w:spacing w:val="3"/>
                <w:sz w:val="24"/>
                <w:szCs w:val="24"/>
              </w:rPr>
              <w:t>девиантным</w:t>
            </w:r>
            <w:proofErr w:type="spellEnd"/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поведением из числа не учащихся и не работающих</w:t>
            </w:r>
          </w:p>
          <w:p w:rsidR="00CC685B" w:rsidRPr="00316EA7" w:rsidRDefault="00CC685B" w:rsidP="00A22D7B">
            <w:pPr>
              <w:numPr>
                <w:ilvl w:val="0"/>
                <w:numId w:val="12"/>
              </w:numPr>
              <w:tabs>
                <w:tab w:val="num" w:pos="126"/>
                <w:tab w:val="left" w:pos="268"/>
              </w:tabs>
              <w:suppressAutoHyphens w:val="0"/>
              <w:ind w:left="126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детей и подростков с ограниченными возможностями </w:t>
            </w:r>
          </w:p>
          <w:p w:rsidR="00CC685B" w:rsidRPr="00316EA7" w:rsidRDefault="00CC685B" w:rsidP="00A22D7B">
            <w:pPr>
              <w:numPr>
                <w:ilvl w:val="0"/>
                <w:numId w:val="12"/>
              </w:numPr>
              <w:tabs>
                <w:tab w:val="num" w:pos="126"/>
                <w:tab w:val="left" w:pos="268"/>
              </w:tabs>
              <w:suppressAutoHyphens w:val="0"/>
              <w:ind w:left="126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детей сирот и </w:t>
            </w:r>
            <w:proofErr w:type="gramStart"/>
            <w:r w:rsidRPr="00316EA7">
              <w:rPr>
                <w:color w:val="000000"/>
                <w:spacing w:val="3"/>
                <w:sz w:val="24"/>
                <w:szCs w:val="24"/>
              </w:rPr>
              <w:t>детей</w:t>
            </w:r>
            <w:proofErr w:type="gramEnd"/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оставшихся без попечения родителей</w:t>
            </w:r>
          </w:p>
          <w:p w:rsidR="00CC685B" w:rsidRPr="00316EA7" w:rsidRDefault="00CC685B" w:rsidP="00A22D7B">
            <w:pPr>
              <w:numPr>
                <w:ilvl w:val="0"/>
                <w:numId w:val="12"/>
              </w:numPr>
              <w:tabs>
                <w:tab w:val="num" w:pos="126"/>
                <w:tab w:val="left" w:pos="268"/>
              </w:tabs>
              <w:suppressAutoHyphens w:val="0"/>
              <w:ind w:left="126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>детей школьного возраста, не посещающих  по неуважительным причинам учебные заведения</w:t>
            </w:r>
          </w:p>
          <w:p w:rsidR="00CC685B" w:rsidRPr="00316EA7" w:rsidRDefault="00CC685B" w:rsidP="00A22D7B">
            <w:pPr>
              <w:numPr>
                <w:ilvl w:val="0"/>
                <w:numId w:val="12"/>
              </w:numPr>
              <w:tabs>
                <w:tab w:val="num" w:pos="126"/>
                <w:tab w:val="left" w:pos="268"/>
              </w:tabs>
              <w:suppressAutoHyphens w:val="0"/>
              <w:ind w:left="126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>беспризорных и безнадзорных н</w:t>
            </w:r>
            <w:r>
              <w:rPr>
                <w:color w:val="000000"/>
                <w:spacing w:val="3"/>
                <w:sz w:val="24"/>
                <w:szCs w:val="24"/>
              </w:rPr>
              <w:t>е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>совершеннолетних, помещённых в детские учреждения всех видов и находящихся в розыске</w:t>
            </w:r>
          </w:p>
          <w:p w:rsidR="00CC685B" w:rsidRPr="00316EA7" w:rsidRDefault="00CC685B" w:rsidP="00A22D7B">
            <w:pPr>
              <w:numPr>
                <w:ilvl w:val="0"/>
                <w:numId w:val="12"/>
              </w:numPr>
              <w:tabs>
                <w:tab w:val="num" w:pos="126"/>
                <w:tab w:val="left" w:pos="268"/>
              </w:tabs>
              <w:suppressAutoHyphens w:val="0"/>
              <w:ind w:left="126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>подростков возвратившихся из воспитательных  колоний и закрытых учебных заведений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snapToGrid w:val="0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w:lastRenderedPageBreak/>
              <w:t>о</w:t>
            </w:r>
            <w:r w:rsidRPr="008A62E3">
              <w:rPr>
                <w:noProof/>
                <w:sz w:val="24"/>
              </w:rPr>
              <w:t>тдел полиции МО МВД России «Калининский»</w:t>
            </w:r>
            <w:r>
              <w:rPr>
                <w:noProof/>
                <w:sz w:val="24"/>
              </w:rPr>
              <w:t xml:space="preserve"> </w:t>
            </w:r>
            <w:r w:rsidRPr="00316EA7">
              <w:rPr>
                <w:sz w:val="24"/>
                <w:szCs w:val="24"/>
              </w:rPr>
              <w:t xml:space="preserve">(по согласованию), </w:t>
            </w:r>
            <w:r>
              <w:rPr>
                <w:sz w:val="24"/>
                <w:szCs w:val="24"/>
              </w:rPr>
              <w:t>к</w:t>
            </w:r>
            <w:r w:rsidRPr="00316EA7">
              <w:rPr>
                <w:sz w:val="24"/>
                <w:szCs w:val="24"/>
              </w:rPr>
              <w:t>омиссия по делам</w:t>
            </w:r>
          </w:p>
          <w:p w:rsidR="00CC685B" w:rsidRPr="00316EA7" w:rsidRDefault="00CC685B" w:rsidP="00A22D7B">
            <w:pPr>
              <w:snapToGrid w:val="0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несовершеннолетних и защите их прав администрации </w:t>
            </w:r>
            <w:r>
              <w:rPr>
                <w:sz w:val="24"/>
                <w:szCs w:val="24"/>
              </w:rPr>
              <w:lastRenderedPageBreak/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опеки и попечительства администрации </w:t>
            </w:r>
            <w:r>
              <w:rPr>
                <w:sz w:val="24"/>
                <w:szCs w:val="24"/>
              </w:rPr>
              <w:t>Лысогорского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Снижение количества несовершеннолетних, относимых к данным категориям. Своевременное оказание </w:t>
            </w:r>
            <w:r w:rsidRPr="00316EA7">
              <w:rPr>
                <w:sz w:val="24"/>
                <w:szCs w:val="24"/>
              </w:rPr>
              <w:lastRenderedPageBreak/>
              <w:t>необходимой помощи несовершеннолетним, данных категорий, предупреждение асоциального поведения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>Организация и проведение месячников</w:t>
            </w:r>
          </w:p>
          <w:p w:rsidR="00CC685B" w:rsidRPr="00316EA7" w:rsidRDefault="00CC685B" w:rsidP="00A22D7B">
            <w:pPr>
              <w:numPr>
                <w:ilvl w:val="0"/>
                <w:numId w:val="13"/>
              </w:numPr>
              <w:tabs>
                <w:tab w:val="left" w:pos="317"/>
              </w:tabs>
              <w:suppressAutoHyphens w:val="0"/>
              <w:ind w:left="175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>по вовлечению несовершеннолетних в организованную досуговую деятельность</w:t>
            </w:r>
          </w:p>
          <w:p w:rsidR="00CC685B" w:rsidRPr="00316EA7" w:rsidRDefault="00CC685B" w:rsidP="00A22D7B">
            <w:pPr>
              <w:numPr>
                <w:ilvl w:val="0"/>
                <w:numId w:val="13"/>
              </w:numPr>
              <w:tabs>
                <w:tab w:val="left" w:pos="317"/>
              </w:tabs>
              <w:suppressAutoHyphens w:val="0"/>
              <w:ind w:left="175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>по правовому просвещению детей и родителей</w:t>
            </w:r>
          </w:p>
          <w:p w:rsidR="00CC685B" w:rsidRPr="00316EA7" w:rsidRDefault="00CC685B" w:rsidP="00A22D7B">
            <w:pPr>
              <w:numPr>
                <w:ilvl w:val="0"/>
                <w:numId w:val="13"/>
              </w:numPr>
              <w:tabs>
                <w:tab w:val="left" w:pos="317"/>
              </w:tabs>
              <w:suppressAutoHyphens w:val="0"/>
              <w:ind w:left="175" w:firstLine="0"/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>по пропаганде здорового образа жизни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6EA7">
              <w:rPr>
                <w:sz w:val="24"/>
                <w:szCs w:val="24"/>
              </w:rPr>
              <w:t>омиссия по делам</w:t>
            </w:r>
          </w:p>
          <w:p w:rsidR="00CC685B" w:rsidRPr="00316EA7" w:rsidRDefault="00CC685B" w:rsidP="003F563A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несовершеннолетних и защите их прав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образования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культуры и кино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</w:t>
            </w:r>
            <w:r>
              <w:rPr>
                <w:sz w:val="24"/>
                <w:szCs w:val="24"/>
              </w:rPr>
              <w:t xml:space="preserve"> отдел по работе с молодежью политики, спорта и туризма администрации </w:t>
            </w:r>
            <w:r>
              <w:rPr>
                <w:sz w:val="24"/>
                <w:szCs w:val="24"/>
              </w:rPr>
              <w:lastRenderedPageBreak/>
              <w:t>Лысогорского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района, </w:t>
            </w: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>МО МВД России «Калининский»</w:t>
            </w:r>
            <w:r>
              <w:rPr>
                <w:noProof/>
                <w:sz w:val="24"/>
              </w:rPr>
              <w:t xml:space="preserve"> </w:t>
            </w:r>
            <w:r w:rsidRPr="00316EA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Предупреждение подростковой преступности. Пропаганда среди учащихся законопослушного поведения и здорового образа жизни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color w:val="000000"/>
                <w:spacing w:val="3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3"/>
                <w:sz w:val="24"/>
                <w:szCs w:val="24"/>
              </w:rPr>
              <w:t>Участие в п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>роведени</w:t>
            </w: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циклов мероприятий (лекции, беседы, диспуты, волонтёрское движение, конкурсы, фестивали, конференции, семинары, «круглые столы» и т.д.) </w:t>
            </w:r>
            <w:r>
              <w:rPr>
                <w:color w:val="000000"/>
                <w:spacing w:val="3"/>
                <w:sz w:val="24"/>
                <w:szCs w:val="24"/>
              </w:rPr>
              <w:t>направленных на профилактику правонарушений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в учебных заведениях, учреждениях дополнительного образования,  учреждениях культуры </w:t>
            </w:r>
            <w:r>
              <w:rPr>
                <w:color w:val="000000"/>
                <w:spacing w:val="3"/>
                <w:sz w:val="24"/>
                <w:szCs w:val="24"/>
              </w:rPr>
              <w:t>Лысогорского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муниципального района среди детей и молодёжи (по ежегодно утверждаемому плану)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3F563A">
            <w:pPr>
              <w:pStyle w:val="32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>МО МВД России «Калининский»</w:t>
            </w:r>
            <w:r>
              <w:rPr>
                <w:noProof/>
                <w:sz w:val="24"/>
              </w:rPr>
              <w:t xml:space="preserve"> </w:t>
            </w:r>
            <w:r w:rsidRPr="00316EA7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 отдел</w:t>
            </w:r>
            <w:r w:rsidRPr="00316EA7">
              <w:rPr>
                <w:sz w:val="24"/>
                <w:szCs w:val="24"/>
              </w:rPr>
              <w:t xml:space="preserve"> образования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культуры и кино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 xml:space="preserve">отдел по работе с </w:t>
            </w:r>
            <w:r w:rsidRPr="00316EA7">
              <w:rPr>
                <w:sz w:val="24"/>
                <w:szCs w:val="24"/>
              </w:rPr>
              <w:t xml:space="preserve"> молодеж</w:t>
            </w:r>
            <w:r>
              <w:rPr>
                <w:sz w:val="24"/>
                <w:szCs w:val="24"/>
              </w:rPr>
              <w:t>ью</w:t>
            </w:r>
            <w:r w:rsidRPr="00316EA7">
              <w:rPr>
                <w:sz w:val="24"/>
                <w:szCs w:val="24"/>
              </w:rPr>
              <w:t>, спорт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и туризм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района, </w:t>
            </w:r>
            <w:r w:rsidRPr="00316EA7">
              <w:rPr>
                <w:sz w:val="24"/>
                <w:szCs w:val="24"/>
              </w:rPr>
              <w:t>иные учреждения и организации по мере необходимости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Предупреждение подростковой преступности. Пропаганда среди учащихся законопослушного поведения (ежегодное проведение мероприятий 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>по профилактике правонарушений и преступлений среди детей и молодёжи всеми субъектами системы профилактики по отраслевым планам)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Организация и проведение </w:t>
            </w:r>
            <w:r>
              <w:rPr>
                <w:color w:val="000000"/>
                <w:spacing w:val="3"/>
                <w:sz w:val="24"/>
                <w:szCs w:val="24"/>
              </w:rPr>
              <w:t>мониторингов</w:t>
            </w: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 уровня правовой культуры учащихся и эффективности работы по правовому просвещению и профилактике асоциального поведения детей и молодежи.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pStyle w:val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культуры и кино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 xml:space="preserve">отдел по работе с </w:t>
            </w:r>
            <w:r w:rsidRPr="00316EA7">
              <w:rPr>
                <w:sz w:val="24"/>
                <w:szCs w:val="24"/>
              </w:rPr>
              <w:t xml:space="preserve"> молодеж</w:t>
            </w:r>
            <w:r>
              <w:rPr>
                <w:sz w:val="24"/>
                <w:szCs w:val="24"/>
              </w:rPr>
              <w:t>ью</w:t>
            </w:r>
            <w:r w:rsidRPr="00316EA7">
              <w:rPr>
                <w:sz w:val="24"/>
                <w:szCs w:val="24"/>
              </w:rPr>
              <w:t>, спорт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и туризм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района,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образования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</w:t>
            </w:r>
            <w:r w:rsidRPr="00316EA7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672AB8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672AB8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672AB8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Получение объективной информации об уровне правовой культуры учащихся и эффективности применяемых методик и технологий по профилактике асоциального поведения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F121C2" w:rsidRDefault="00CC685B" w:rsidP="00A22D7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r w:rsidRPr="00F121C2">
              <w:rPr>
                <w:color w:val="000000"/>
                <w:spacing w:val="3"/>
                <w:sz w:val="24"/>
                <w:szCs w:val="24"/>
              </w:rPr>
              <w:t>здание буклетов, брошюр</w:t>
            </w:r>
            <w:r>
              <w:rPr>
                <w:color w:val="000000"/>
                <w:spacing w:val="3"/>
                <w:sz w:val="24"/>
                <w:szCs w:val="24"/>
              </w:rPr>
              <w:t>, памяток</w:t>
            </w:r>
            <w:r w:rsidRPr="00F121C2">
              <w:rPr>
                <w:color w:val="000000"/>
                <w:spacing w:val="3"/>
                <w:sz w:val="24"/>
                <w:szCs w:val="24"/>
              </w:rPr>
              <w:t>, посвященных вопросам профилактики правонарушений, правовому просвещению и пропаганде здорового образа жизни среди несовершеннолетних и молодёжи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F121C2" w:rsidRDefault="00CC685B" w:rsidP="00805854">
            <w:pPr>
              <w:pStyle w:val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культуры и кино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 xml:space="preserve">отдел по работе с </w:t>
            </w:r>
            <w:r w:rsidRPr="00316EA7">
              <w:rPr>
                <w:sz w:val="24"/>
                <w:szCs w:val="24"/>
              </w:rPr>
              <w:t xml:space="preserve"> молодеж</w:t>
            </w:r>
            <w:r>
              <w:rPr>
                <w:sz w:val="24"/>
                <w:szCs w:val="24"/>
              </w:rPr>
              <w:t>ью</w:t>
            </w:r>
            <w:r w:rsidRPr="00316EA7">
              <w:rPr>
                <w:sz w:val="24"/>
                <w:szCs w:val="24"/>
              </w:rPr>
              <w:t>, спорт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и туризм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района,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образования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</w:t>
            </w:r>
            <w:r w:rsidRPr="00F121C2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сектор  опеки и попечительства</w:t>
            </w:r>
            <w:r w:rsidRPr="00F121C2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</w:t>
            </w:r>
            <w:r w:rsidRPr="00F121C2">
              <w:rPr>
                <w:sz w:val="24"/>
                <w:szCs w:val="24"/>
              </w:rPr>
              <w:t xml:space="preserve">муниципального района, </w:t>
            </w:r>
            <w:r>
              <w:rPr>
                <w:sz w:val="24"/>
                <w:szCs w:val="24"/>
              </w:rPr>
              <w:t xml:space="preserve">районная газета </w:t>
            </w:r>
            <w:r w:rsidRPr="00F121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Призыв</w:t>
            </w:r>
            <w:r w:rsidRPr="00F121C2">
              <w:rPr>
                <w:sz w:val="24"/>
                <w:szCs w:val="24"/>
              </w:rPr>
              <w:t xml:space="preserve">» (по согласованию), иные учреждения </w:t>
            </w:r>
            <w:r>
              <w:rPr>
                <w:sz w:val="24"/>
                <w:szCs w:val="24"/>
              </w:rPr>
              <w:t>и организации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EE7ABB">
            <w:pPr>
              <w:jc w:val="center"/>
            </w:pPr>
            <w:r w:rsidRPr="000827C7">
              <w:rPr>
                <w:color w:val="000000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EE7ABB">
            <w:pPr>
              <w:jc w:val="center"/>
            </w:pPr>
            <w:r w:rsidRPr="000827C7">
              <w:rPr>
                <w:color w:val="000000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EE7ABB">
            <w:pPr>
              <w:jc w:val="center"/>
            </w:pPr>
            <w:r w:rsidRPr="000827C7">
              <w:rPr>
                <w:color w:val="000000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F121C2" w:rsidRDefault="00CC685B" w:rsidP="001346CE">
            <w:pPr>
              <w:rPr>
                <w:sz w:val="24"/>
                <w:szCs w:val="24"/>
              </w:rPr>
            </w:pPr>
            <w:r w:rsidRPr="00F121C2">
              <w:rPr>
                <w:sz w:val="24"/>
                <w:szCs w:val="24"/>
              </w:rPr>
              <w:t>Повышение правовой культуры детей и молодёжи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color w:val="000000"/>
                <w:spacing w:val="3"/>
                <w:sz w:val="24"/>
                <w:szCs w:val="24"/>
              </w:rPr>
            </w:pPr>
            <w:r w:rsidRPr="00316EA7">
              <w:rPr>
                <w:color w:val="000000"/>
                <w:spacing w:val="3"/>
                <w:sz w:val="24"/>
                <w:szCs w:val="24"/>
              </w:rPr>
              <w:t xml:space="preserve">Вовлечение детей и подростков в систематические занятия спортом 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pStyle w:val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культуры и кино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</w:t>
            </w:r>
            <w:r>
              <w:rPr>
                <w:sz w:val="24"/>
                <w:szCs w:val="24"/>
              </w:rPr>
              <w:t xml:space="preserve">отдел по работе с </w:t>
            </w:r>
            <w:r w:rsidRPr="00316EA7">
              <w:rPr>
                <w:sz w:val="24"/>
                <w:szCs w:val="24"/>
              </w:rPr>
              <w:t xml:space="preserve"> молодеж</w:t>
            </w:r>
            <w:r>
              <w:rPr>
                <w:sz w:val="24"/>
                <w:szCs w:val="24"/>
              </w:rPr>
              <w:t>ью</w:t>
            </w:r>
            <w:r w:rsidRPr="00316EA7">
              <w:rPr>
                <w:sz w:val="24"/>
                <w:szCs w:val="24"/>
              </w:rPr>
              <w:t>, спорт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и туризм</w:t>
            </w:r>
            <w:r>
              <w:rPr>
                <w:sz w:val="24"/>
                <w:szCs w:val="24"/>
              </w:rPr>
              <w:t>у</w:t>
            </w:r>
            <w:r w:rsidRPr="00316EA7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района,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</w:t>
            </w:r>
            <w:r w:rsidRPr="00316EA7">
              <w:rPr>
                <w:sz w:val="24"/>
                <w:szCs w:val="24"/>
              </w:rPr>
              <w:t xml:space="preserve"> образования администрации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района, руководители учебных заведений различной </w:t>
            </w:r>
            <w:r>
              <w:rPr>
                <w:sz w:val="24"/>
                <w:szCs w:val="24"/>
              </w:rPr>
              <w:t xml:space="preserve">подчинённости </w:t>
            </w:r>
            <w:r w:rsidR="00750EF9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CC4A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16EA7">
              <w:rPr>
                <w:sz w:val="24"/>
                <w:szCs w:val="24"/>
              </w:rPr>
              <w:t>окращение асоциальных явлений у детей и подростков, формирование устойчивой потребности в здоровом образе жизни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Организация в печатных средствах массовой информации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 тематических рубрик правоохранительной направленности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pStyle w:val="af2"/>
              <w:tabs>
                <w:tab w:val="left" w:pos="453"/>
              </w:tabs>
              <w:suppressAutoHyphens w:val="0"/>
            </w:pPr>
            <w:r w:rsidRPr="00316EA7">
              <w:rPr>
                <w:noProof/>
              </w:rPr>
              <w:t>администраци</w:t>
            </w:r>
            <w:r>
              <w:rPr>
                <w:noProof/>
              </w:rPr>
              <w:t>я</w:t>
            </w:r>
            <w:r w:rsidRPr="00316EA7">
              <w:rPr>
                <w:noProof/>
              </w:rPr>
              <w:t xml:space="preserve"> </w:t>
            </w:r>
            <w:r>
              <w:rPr>
                <w:noProof/>
              </w:rPr>
              <w:t>Лысогорского</w:t>
            </w:r>
            <w:r w:rsidRPr="00316EA7">
              <w:rPr>
                <w:noProof/>
              </w:rPr>
              <w:t xml:space="preserve"> муниципального района</w:t>
            </w:r>
            <w:r w:rsidRPr="00316EA7">
              <w:t xml:space="preserve">, </w:t>
            </w:r>
            <w:r>
              <w:rPr>
                <w:noProof/>
              </w:rPr>
              <w:t>о</w:t>
            </w:r>
            <w:r w:rsidRPr="008A62E3">
              <w:rPr>
                <w:noProof/>
              </w:rPr>
              <w:t xml:space="preserve">тдел полиции </w:t>
            </w:r>
            <w:r>
              <w:rPr>
                <w:noProof/>
              </w:rPr>
              <w:t xml:space="preserve">в составе </w:t>
            </w:r>
            <w:r w:rsidRPr="008A62E3">
              <w:rPr>
                <w:noProof/>
              </w:rPr>
              <w:t>МО МВД России «Калининский»</w:t>
            </w:r>
            <w:r>
              <w:rPr>
                <w:noProof/>
              </w:rPr>
              <w:t xml:space="preserve"> </w:t>
            </w:r>
            <w:r w:rsidRPr="00316EA7">
              <w:t xml:space="preserve">(по согласованию), </w:t>
            </w:r>
            <w:r>
              <w:t>районная газета</w:t>
            </w:r>
            <w:r w:rsidRPr="00316EA7">
              <w:t xml:space="preserve"> «</w:t>
            </w:r>
            <w:r>
              <w:t>Призыв</w:t>
            </w:r>
            <w:r w:rsidRPr="00316EA7">
              <w:t>», прочие СМИ и  иные органы профилактики правонарушений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jc w:val="center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16EA7">
              <w:rPr>
                <w:sz w:val="24"/>
                <w:szCs w:val="24"/>
              </w:rPr>
              <w:t>зучение влияния правоохранительной системы н</w:t>
            </w:r>
            <w:r>
              <w:rPr>
                <w:sz w:val="24"/>
                <w:szCs w:val="24"/>
              </w:rPr>
              <w:t>а преступность, выработка мер</w:t>
            </w:r>
            <w:r w:rsidRPr="00316EA7">
              <w:rPr>
                <w:sz w:val="24"/>
                <w:szCs w:val="24"/>
              </w:rPr>
              <w:t xml:space="preserve"> совершенствовани</w:t>
            </w:r>
            <w:r>
              <w:rPr>
                <w:sz w:val="24"/>
                <w:szCs w:val="24"/>
              </w:rPr>
              <w:t>я</w:t>
            </w:r>
            <w:r w:rsidRPr="00316EA7">
              <w:rPr>
                <w:sz w:val="24"/>
                <w:szCs w:val="24"/>
              </w:rPr>
              <w:t xml:space="preserve"> их деятельности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8F49DF" w:rsidRDefault="00CC685B" w:rsidP="001346CE">
            <w:pPr>
              <w:shd w:val="clear" w:color="auto" w:fill="FFFFFF"/>
              <w:spacing w:line="298" w:lineRule="exact"/>
              <w:ind w:firstLine="14"/>
              <w:rPr>
                <w:sz w:val="24"/>
              </w:rPr>
            </w:pPr>
            <w:r w:rsidRPr="008F49DF">
              <w:rPr>
                <w:sz w:val="24"/>
                <w:szCs w:val="28"/>
              </w:rPr>
              <w:t xml:space="preserve">Осуществление комплекса </w:t>
            </w:r>
            <w:r w:rsidRPr="008F49DF">
              <w:rPr>
                <w:spacing w:val="-6"/>
                <w:sz w:val="24"/>
                <w:szCs w:val="28"/>
              </w:rPr>
              <w:t xml:space="preserve">организационных и </w:t>
            </w:r>
            <w:r w:rsidRPr="008F49DF">
              <w:rPr>
                <w:sz w:val="24"/>
                <w:szCs w:val="28"/>
              </w:rPr>
              <w:t xml:space="preserve">практических </w:t>
            </w:r>
            <w:r w:rsidRPr="008F49DF">
              <w:rPr>
                <w:spacing w:val="-6"/>
                <w:sz w:val="24"/>
                <w:szCs w:val="28"/>
              </w:rPr>
              <w:t xml:space="preserve">мероприятий       по </w:t>
            </w:r>
            <w:r w:rsidRPr="008F49DF">
              <w:rPr>
                <w:sz w:val="24"/>
                <w:szCs w:val="28"/>
              </w:rPr>
              <w:t xml:space="preserve">повышению эффективности </w:t>
            </w:r>
            <w:r w:rsidRPr="008F49DF">
              <w:rPr>
                <w:spacing w:val="-3"/>
                <w:sz w:val="24"/>
                <w:szCs w:val="28"/>
              </w:rPr>
              <w:t xml:space="preserve">работы  по </w:t>
            </w:r>
            <w:r w:rsidRPr="008F49DF">
              <w:rPr>
                <w:spacing w:val="-9"/>
                <w:sz w:val="24"/>
                <w:szCs w:val="28"/>
              </w:rPr>
              <w:t xml:space="preserve">предупреждению, </w:t>
            </w:r>
            <w:r w:rsidRPr="008F49DF">
              <w:rPr>
                <w:spacing w:val="-4"/>
                <w:sz w:val="24"/>
                <w:szCs w:val="28"/>
              </w:rPr>
              <w:t xml:space="preserve">раскрытию и </w:t>
            </w:r>
            <w:r w:rsidRPr="008F49DF">
              <w:rPr>
                <w:sz w:val="24"/>
                <w:szCs w:val="28"/>
              </w:rPr>
              <w:t xml:space="preserve">расследованию </w:t>
            </w:r>
            <w:r w:rsidRPr="008F49DF">
              <w:rPr>
                <w:spacing w:val="-2"/>
                <w:sz w:val="24"/>
                <w:szCs w:val="28"/>
              </w:rPr>
              <w:t xml:space="preserve">тяжких    и    особо </w:t>
            </w:r>
            <w:r w:rsidRPr="008F49DF">
              <w:rPr>
                <w:sz w:val="24"/>
                <w:szCs w:val="28"/>
              </w:rPr>
              <w:t xml:space="preserve">тяжких преступлений </w:t>
            </w:r>
            <w:r w:rsidRPr="008F49DF">
              <w:rPr>
                <w:spacing w:val="-4"/>
                <w:sz w:val="24"/>
                <w:szCs w:val="28"/>
              </w:rPr>
              <w:t xml:space="preserve">против личности, в </w:t>
            </w:r>
            <w:r>
              <w:rPr>
                <w:spacing w:val="-2"/>
                <w:sz w:val="24"/>
                <w:szCs w:val="28"/>
              </w:rPr>
              <w:t>том</w:t>
            </w:r>
            <w:r w:rsidRPr="008F49DF">
              <w:rPr>
                <w:spacing w:val="-2"/>
                <w:sz w:val="24"/>
                <w:szCs w:val="28"/>
              </w:rPr>
              <w:t xml:space="preserve"> числе </w:t>
            </w:r>
            <w:r>
              <w:rPr>
                <w:spacing w:val="-4"/>
                <w:sz w:val="24"/>
                <w:szCs w:val="28"/>
              </w:rPr>
              <w:t xml:space="preserve">совершенных </w:t>
            </w:r>
            <w:r w:rsidRPr="008F49DF">
              <w:rPr>
                <w:spacing w:val="-4"/>
                <w:sz w:val="24"/>
                <w:szCs w:val="28"/>
              </w:rPr>
              <w:t xml:space="preserve">на </w:t>
            </w:r>
            <w:r>
              <w:rPr>
                <w:spacing w:val="-5"/>
                <w:sz w:val="24"/>
                <w:szCs w:val="28"/>
              </w:rPr>
              <w:t xml:space="preserve">бытовой </w:t>
            </w:r>
            <w:r w:rsidRPr="008F49DF">
              <w:rPr>
                <w:spacing w:val="-5"/>
                <w:sz w:val="24"/>
                <w:szCs w:val="28"/>
              </w:rPr>
              <w:t xml:space="preserve">почве. </w:t>
            </w:r>
            <w:r w:rsidRPr="008F49DF">
              <w:rPr>
                <w:sz w:val="24"/>
                <w:szCs w:val="28"/>
              </w:rPr>
              <w:t xml:space="preserve">Периодический </w:t>
            </w:r>
            <w:r w:rsidRPr="008F49DF">
              <w:rPr>
                <w:spacing w:val="-7"/>
                <w:sz w:val="24"/>
                <w:szCs w:val="28"/>
              </w:rPr>
              <w:t xml:space="preserve">анализ  результатов </w:t>
            </w:r>
            <w:r w:rsidRPr="008F49DF">
              <w:rPr>
                <w:spacing w:val="-5"/>
                <w:sz w:val="24"/>
                <w:szCs w:val="28"/>
              </w:rPr>
              <w:t>на заседаниях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8F49DF" w:rsidRDefault="00CC685B" w:rsidP="00A22D7B">
            <w:pPr>
              <w:shd w:val="clear" w:color="auto" w:fill="FFFFFF"/>
              <w:spacing w:line="298" w:lineRule="exact"/>
              <w:rPr>
                <w:sz w:val="24"/>
              </w:rPr>
            </w:pPr>
            <w:r>
              <w:rPr>
                <w:noProof/>
                <w:sz w:val="22"/>
              </w:rPr>
              <w:t>о</w:t>
            </w:r>
            <w:r w:rsidRPr="008F49DF">
              <w:rPr>
                <w:noProof/>
                <w:sz w:val="22"/>
              </w:rPr>
              <w:t xml:space="preserve">тдел полиции </w:t>
            </w:r>
            <w:r>
              <w:rPr>
                <w:noProof/>
                <w:sz w:val="22"/>
              </w:rPr>
              <w:t xml:space="preserve">в составе МО </w:t>
            </w:r>
            <w:r w:rsidRPr="008F49DF">
              <w:rPr>
                <w:spacing w:val="-8"/>
                <w:sz w:val="24"/>
                <w:szCs w:val="28"/>
              </w:rPr>
              <w:t xml:space="preserve">МВД     России </w:t>
            </w:r>
            <w:r w:rsidRPr="008F49DF">
              <w:rPr>
                <w:spacing w:val="-6"/>
                <w:sz w:val="24"/>
                <w:szCs w:val="28"/>
              </w:rPr>
              <w:t xml:space="preserve">«Калининский» (по </w:t>
            </w:r>
            <w:r>
              <w:rPr>
                <w:spacing w:val="-7"/>
                <w:sz w:val="24"/>
                <w:szCs w:val="28"/>
              </w:rPr>
              <w:t xml:space="preserve">согласованию),  </w:t>
            </w:r>
            <w:r w:rsidRPr="008F49DF">
              <w:rPr>
                <w:spacing w:val="-7"/>
                <w:sz w:val="24"/>
                <w:szCs w:val="28"/>
              </w:rPr>
              <w:t xml:space="preserve">иные </w:t>
            </w:r>
            <w:r>
              <w:rPr>
                <w:spacing w:val="-5"/>
                <w:sz w:val="24"/>
                <w:szCs w:val="28"/>
              </w:rPr>
              <w:t>службы           по</w:t>
            </w:r>
            <w:r w:rsidRPr="008F49DF">
              <w:rPr>
                <w:spacing w:val="-5"/>
                <w:sz w:val="24"/>
                <w:szCs w:val="28"/>
              </w:rPr>
              <w:t xml:space="preserve"> мере необходимости  (по </w:t>
            </w:r>
            <w:r w:rsidRPr="008F49DF">
              <w:rPr>
                <w:sz w:val="24"/>
                <w:szCs w:val="28"/>
              </w:rPr>
              <w:t>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22D7B" w:rsidRDefault="00CC685B" w:rsidP="009607A9">
            <w:pPr>
              <w:shd w:val="clear" w:color="auto" w:fill="FFFFFF"/>
              <w:spacing w:line="298" w:lineRule="exact"/>
              <w:ind w:left="43" w:right="53"/>
              <w:jc w:val="center"/>
              <w:rPr>
                <w:sz w:val="24"/>
              </w:rPr>
            </w:pPr>
            <w:r w:rsidRPr="00A22D7B">
              <w:rPr>
                <w:spacing w:val="-14"/>
                <w:sz w:val="24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22D7B" w:rsidRDefault="00CC685B" w:rsidP="009607A9">
            <w:pPr>
              <w:shd w:val="clear" w:color="auto" w:fill="FFFFFF"/>
              <w:jc w:val="center"/>
              <w:rPr>
                <w:sz w:val="24"/>
              </w:rPr>
            </w:pPr>
            <w:r w:rsidRPr="00A22D7B"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A22D7B" w:rsidRDefault="00CC685B" w:rsidP="00BA4D60">
            <w:pPr>
              <w:shd w:val="clear" w:color="auto" w:fill="FFFFFF"/>
              <w:jc w:val="center"/>
              <w:rPr>
                <w:sz w:val="24"/>
              </w:rPr>
            </w:pPr>
            <w:r w:rsidRPr="00A22D7B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8F49DF" w:rsidRDefault="00CC685B" w:rsidP="009607A9">
            <w:pPr>
              <w:shd w:val="clear" w:color="auto" w:fill="FFFFFF"/>
              <w:spacing w:line="298" w:lineRule="exact"/>
              <w:rPr>
                <w:sz w:val="18"/>
              </w:rPr>
            </w:pPr>
            <w:r>
              <w:rPr>
                <w:sz w:val="24"/>
                <w:szCs w:val="28"/>
              </w:rPr>
              <w:t>С</w:t>
            </w:r>
            <w:r w:rsidRPr="008F49DF">
              <w:rPr>
                <w:sz w:val="24"/>
                <w:szCs w:val="28"/>
              </w:rPr>
              <w:t>нижение</w:t>
            </w:r>
            <w:r>
              <w:rPr>
                <w:sz w:val="24"/>
                <w:szCs w:val="28"/>
              </w:rPr>
              <w:t xml:space="preserve"> </w:t>
            </w:r>
            <w:r w:rsidRPr="008F49DF">
              <w:rPr>
                <w:spacing w:val="-9"/>
                <w:sz w:val="24"/>
                <w:szCs w:val="28"/>
              </w:rPr>
              <w:t>удельного   веса</w:t>
            </w:r>
            <w:r>
              <w:rPr>
                <w:spacing w:val="-9"/>
                <w:sz w:val="24"/>
                <w:szCs w:val="28"/>
              </w:rPr>
              <w:t xml:space="preserve"> </w:t>
            </w:r>
            <w:proofErr w:type="gramStart"/>
            <w:r w:rsidRPr="008F49DF">
              <w:rPr>
                <w:spacing w:val="-4"/>
                <w:sz w:val="24"/>
                <w:szCs w:val="28"/>
              </w:rPr>
              <w:t>тяжких</w:t>
            </w:r>
            <w:proofErr w:type="gramEnd"/>
            <w:r w:rsidRPr="008F49DF">
              <w:rPr>
                <w:spacing w:val="-4"/>
                <w:sz w:val="24"/>
                <w:szCs w:val="28"/>
              </w:rPr>
              <w:t xml:space="preserve"> и особо</w:t>
            </w:r>
          </w:p>
          <w:p w:rsidR="00CC685B" w:rsidRPr="008F49DF" w:rsidRDefault="00CC685B" w:rsidP="009607A9">
            <w:pPr>
              <w:shd w:val="clear" w:color="auto" w:fill="FFFFFF"/>
              <w:spacing w:line="298" w:lineRule="exact"/>
              <w:rPr>
                <w:sz w:val="18"/>
              </w:rPr>
            </w:pPr>
            <w:r>
              <w:rPr>
                <w:sz w:val="24"/>
                <w:szCs w:val="28"/>
              </w:rPr>
              <w:t>т</w:t>
            </w:r>
            <w:r w:rsidRPr="008F49DF">
              <w:rPr>
                <w:sz w:val="24"/>
                <w:szCs w:val="28"/>
              </w:rPr>
              <w:t>яжких</w:t>
            </w:r>
            <w:r>
              <w:rPr>
                <w:sz w:val="24"/>
                <w:szCs w:val="28"/>
              </w:rPr>
              <w:t xml:space="preserve"> </w:t>
            </w:r>
            <w:r w:rsidRPr="008F49DF">
              <w:rPr>
                <w:spacing w:val="-9"/>
                <w:sz w:val="24"/>
                <w:szCs w:val="28"/>
              </w:rPr>
              <w:t>преступлений,</w:t>
            </w:r>
          </w:p>
          <w:p w:rsidR="00CC685B" w:rsidRPr="008F49DF" w:rsidRDefault="00CC685B" w:rsidP="009607A9">
            <w:pPr>
              <w:shd w:val="clear" w:color="auto" w:fill="FFFFFF"/>
              <w:spacing w:line="298" w:lineRule="exact"/>
              <w:rPr>
                <w:sz w:val="18"/>
              </w:rPr>
            </w:pPr>
            <w:r w:rsidRPr="008F49DF">
              <w:rPr>
                <w:sz w:val="24"/>
                <w:szCs w:val="28"/>
              </w:rPr>
              <w:t>улучшение</w:t>
            </w:r>
            <w:r>
              <w:rPr>
                <w:sz w:val="24"/>
                <w:szCs w:val="28"/>
              </w:rPr>
              <w:t xml:space="preserve"> </w:t>
            </w:r>
            <w:r w:rsidRPr="008F49DF">
              <w:rPr>
                <w:sz w:val="24"/>
                <w:szCs w:val="28"/>
              </w:rPr>
              <w:t>качества</w:t>
            </w:r>
          </w:p>
          <w:p w:rsidR="00CC685B" w:rsidRPr="008F49DF" w:rsidRDefault="00CC685B" w:rsidP="009607A9">
            <w:pPr>
              <w:shd w:val="clear" w:color="auto" w:fill="FFFFFF"/>
              <w:spacing w:line="298" w:lineRule="exact"/>
              <w:rPr>
                <w:sz w:val="18"/>
              </w:rPr>
            </w:pPr>
            <w:r w:rsidRPr="008F49DF">
              <w:rPr>
                <w:spacing w:val="-9"/>
                <w:sz w:val="24"/>
                <w:szCs w:val="28"/>
              </w:rPr>
              <w:t>расследования</w:t>
            </w:r>
            <w:r>
              <w:rPr>
                <w:spacing w:val="-9"/>
                <w:sz w:val="24"/>
                <w:szCs w:val="28"/>
              </w:rPr>
              <w:t xml:space="preserve"> </w:t>
            </w:r>
            <w:r w:rsidRPr="008F49DF">
              <w:rPr>
                <w:sz w:val="24"/>
                <w:szCs w:val="28"/>
              </w:rPr>
              <w:t>преступных</w:t>
            </w:r>
            <w:r>
              <w:rPr>
                <w:sz w:val="24"/>
                <w:szCs w:val="28"/>
              </w:rPr>
              <w:t xml:space="preserve"> </w:t>
            </w:r>
            <w:r w:rsidRPr="008F49DF">
              <w:rPr>
                <w:spacing w:val="-9"/>
                <w:sz w:val="24"/>
                <w:szCs w:val="28"/>
              </w:rPr>
              <w:t>посягательств</w:t>
            </w:r>
          </w:p>
          <w:p w:rsidR="00CC685B" w:rsidRDefault="00CC685B" w:rsidP="001346CE">
            <w:pPr>
              <w:shd w:val="clear" w:color="auto" w:fill="FFFFFF"/>
              <w:spacing w:line="298" w:lineRule="exact"/>
            </w:pPr>
            <w:r w:rsidRPr="008F49DF">
              <w:rPr>
                <w:sz w:val="24"/>
                <w:szCs w:val="28"/>
              </w:rPr>
              <w:t>против</w:t>
            </w:r>
            <w:r>
              <w:rPr>
                <w:sz w:val="24"/>
                <w:szCs w:val="28"/>
              </w:rPr>
              <w:t xml:space="preserve"> </w:t>
            </w:r>
            <w:r w:rsidRPr="008F49DF">
              <w:rPr>
                <w:sz w:val="24"/>
                <w:szCs w:val="28"/>
              </w:rPr>
              <w:t>личности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8F49DF" w:rsidRDefault="00CC685B" w:rsidP="00750EF9">
            <w:pPr>
              <w:shd w:val="clear" w:color="auto" w:fill="FFFFFF"/>
              <w:spacing w:line="298" w:lineRule="exact"/>
              <w:ind w:firstLine="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постоянных профилактических бесед с собственниками домашнего скота, по недопущению выпаса скота без присмотра, обеспечения технической </w:t>
            </w:r>
            <w:proofErr w:type="spellStart"/>
            <w:r>
              <w:rPr>
                <w:sz w:val="24"/>
                <w:szCs w:val="28"/>
              </w:rPr>
              <w:t>укреплен</w:t>
            </w:r>
            <w:r w:rsidR="00750EF9"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ости</w:t>
            </w:r>
            <w:proofErr w:type="spellEnd"/>
            <w:r>
              <w:rPr>
                <w:sz w:val="24"/>
                <w:szCs w:val="28"/>
              </w:rPr>
              <w:t xml:space="preserve"> мест содержания скота, обеспечения выпаса домашнего скота пастухами, с которыми в обязательном порядке должен быть заключен договор о материальной ответственности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A22D7B">
            <w:pPr>
              <w:shd w:val="clear" w:color="auto" w:fill="FFFFFF"/>
              <w:spacing w:line="298" w:lineRule="exact"/>
              <w:rPr>
                <w:noProof/>
                <w:sz w:val="22"/>
              </w:rPr>
            </w:pPr>
            <w:r w:rsidRPr="006A4C6A">
              <w:rPr>
                <w:noProof/>
                <w:sz w:val="24"/>
              </w:rPr>
              <w:t>администрация Лысогорского муниципального района</w:t>
            </w:r>
            <w:r w:rsidRPr="006A4C6A">
              <w:rPr>
                <w:sz w:val="24"/>
              </w:rPr>
              <w:t>,</w:t>
            </w:r>
            <w:r w:rsidRPr="00316EA7">
              <w:rPr>
                <w:color w:val="000000"/>
                <w:spacing w:val="2"/>
                <w:sz w:val="24"/>
                <w:szCs w:val="24"/>
              </w:rPr>
              <w:t xml:space="preserve"> администрации МО, входящих в состав  </w:t>
            </w:r>
            <w:r>
              <w:rPr>
                <w:color w:val="000000"/>
                <w:spacing w:val="2"/>
                <w:sz w:val="24"/>
                <w:szCs w:val="24"/>
              </w:rPr>
              <w:t>Лысогорского</w:t>
            </w:r>
            <w:r w:rsidRPr="00316EA7">
              <w:rPr>
                <w:color w:val="000000"/>
                <w:spacing w:val="2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22D7B" w:rsidRDefault="00CC685B" w:rsidP="009607A9">
            <w:pPr>
              <w:shd w:val="clear" w:color="auto" w:fill="FFFFFF"/>
              <w:spacing w:line="298" w:lineRule="exact"/>
              <w:ind w:left="43" w:right="53"/>
              <w:jc w:val="center"/>
              <w:rPr>
                <w:spacing w:val="-14"/>
                <w:sz w:val="24"/>
                <w:szCs w:val="28"/>
              </w:rPr>
            </w:pPr>
            <w:r>
              <w:rPr>
                <w:spacing w:val="-14"/>
                <w:sz w:val="24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22D7B" w:rsidRDefault="00CC685B" w:rsidP="009607A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A22D7B" w:rsidRDefault="00CC685B" w:rsidP="00BA4D6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6A4C6A">
            <w:pPr>
              <w:shd w:val="clear" w:color="auto" w:fill="FFFFFF"/>
              <w:spacing w:line="298" w:lineRule="exact"/>
              <w:rPr>
                <w:sz w:val="24"/>
                <w:szCs w:val="28"/>
              </w:rPr>
            </w:pPr>
            <w:r w:rsidRPr="00316EA7">
              <w:rPr>
                <w:sz w:val="24"/>
                <w:szCs w:val="24"/>
              </w:rPr>
              <w:t xml:space="preserve">Снижение количества </w:t>
            </w:r>
            <w:r>
              <w:rPr>
                <w:sz w:val="24"/>
                <w:szCs w:val="24"/>
              </w:rPr>
              <w:t>преступленных посягательств</w:t>
            </w:r>
            <w:r w:rsidRPr="00316EA7">
              <w:rPr>
                <w:sz w:val="24"/>
                <w:szCs w:val="24"/>
              </w:rPr>
              <w:t xml:space="preserve">, относимых к данным категориям. </w:t>
            </w:r>
            <w:r>
              <w:rPr>
                <w:sz w:val="24"/>
                <w:szCs w:val="24"/>
              </w:rPr>
              <w:t>Предупреждение и п</w:t>
            </w:r>
            <w:r w:rsidRPr="00316EA7">
              <w:rPr>
                <w:sz w:val="24"/>
                <w:szCs w:val="24"/>
              </w:rPr>
              <w:t xml:space="preserve">редотвращение </w:t>
            </w:r>
            <w:r>
              <w:rPr>
                <w:sz w:val="24"/>
                <w:szCs w:val="24"/>
              </w:rPr>
              <w:t>хищения домашнего скота</w:t>
            </w:r>
          </w:p>
        </w:tc>
      </w:tr>
    </w:tbl>
    <w:p w:rsidR="00750EF9" w:rsidRDefault="00750EF9">
      <w:bookmarkStart w:id="4" w:name="_GoBack"/>
      <w:bookmarkEnd w:id="4"/>
    </w:p>
    <w:tbl>
      <w:tblPr>
        <w:tblW w:w="1587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119"/>
        <w:gridCol w:w="1984"/>
        <w:gridCol w:w="1985"/>
        <w:gridCol w:w="1984"/>
        <w:gridCol w:w="2410"/>
      </w:tblGrid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8F49DF" w:rsidRDefault="00CC685B" w:rsidP="00705AF5">
            <w:pPr>
              <w:shd w:val="clear" w:color="auto" w:fill="FFFFFF"/>
              <w:spacing w:line="298" w:lineRule="exact"/>
              <w:ind w:firstLine="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мероприятий по проверки состояния участковых пунктов полиции на территории района 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A22D7B">
            <w:pPr>
              <w:shd w:val="clear" w:color="auto" w:fill="FFFFFF"/>
              <w:spacing w:line="298" w:lineRule="exact"/>
              <w:rPr>
                <w:noProof/>
                <w:sz w:val="22"/>
              </w:rPr>
            </w:pPr>
            <w:r w:rsidRPr="00316EA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>,</w:t>
            </w:r>
            <w:r>
              <w:rPr>
                <w:noProof/>
                <w:sz w:val="22"/>
              </w:rPr>
              <w:t xml:space="preserve"> о</w:t>
            </w:r>
            <w:r w:rsidRPr="008F49DF">
              <w:rPr>
                <w:noProof/>
                <w:sz w:val="22"/>
              </w:rPr>
              <w:t xml:space="preserve">тдел полиции </w:t>
            </w:r>
            <w:r>
              <w:rPr>
                <w:noProof/>
                <w:sz w:val="22"/>
              </w:rPr>
              <w:t xml:space="preserve">в составе МО </w:t>
            </w:r>
            <w:r w:rsidRPr="008F49DF">
              <w:rPr>
                <w:spacing w:val="-8"/>
                <w:sz w:val="24"/>
                <w:szCs w:val="28"/>
              </w:rPr>
              <w:t xml:space="preserve">МВД     России </w:t>
            </w:r>
            <w:r w:rsidRPr="008F49DF">
              <w:rPr>
                <w:spacing w:val="-6"/>
                <w:sz w:val="24"/>
                <w:szCs w:val="28"/>
              </w:rPr>
              <w:t xml:space="preserve">«Калининский» (по </w:t>
            </w:r>
            <w:r>
              <w:rPr>
                <w:spacing w:val="-7"/>
                <w:sz w:val="24"/>
                <w:szCs w:val="28"/>
              </w:rPr>
              <w:t>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22D7B" w:rsidRDefault="00CC685B" w:rsidP="009607A9">
            <w:pPr>
              <w:shd w:val="clear" w:color="auto" w:fill="FFFFFF"/>
              <w:spacing w:line="298" w:lineRule="exact"/>
              <w:ind w:left="43" w:right="53"/>
              <w:jc w:val="center"/>
              <w:rPr>
                <w:spacing w:val="-14"/>
                <w:sz w:val="24"/>
                <w:szCs w:val="28"/>
              </w:rPr>
            </w:pPr>
            <w:r>
              <w:rPr>
                <w:spacing w:val="-14"/>
                <w:sz w:val="24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22D7B" w:rsidRDefault="00CC685B" w:rsidP="009607A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A22D7B" w:rsidRDefault="00CC685B" w:rsidP="00BA4D6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BA4D60" w:rsidRDefault="00CC685B" w:rsidP="00705AF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A4D60">
              <w:rPr>
                <w:rFonts w:ascii="Times New Roman" w:hAnsi="Times New Roman" w:cs="Times New Roman"/>
              </w:rPr>
              <w:t>овышение эффективности и качества работы правоохранительных органов</w:t>
            </w:r>
          </w:p>
          <w:p w:rsidR="00CC685B" w:rsidRDefault="00CC685B" w:rsidP="009607A9">
            <w:pPr>
              <w:shd w:val="clear" w:color="auto" w:fill="FFFFFF"/>
              <w:spacing w:line="298" w:lineRule="exact"/>
              <w:rPr>
                <w:sz w:val="24"/>
                <w:szCs w:val="28"/>
              </w:rPr>
            </w:pP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705AF5" w:rsidRDefault="00CC685B" w:rsidP="00705AF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предусмотренные для проведения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ремонта служебных помещений опорных пунктов полиции </w:t>
            </w:r>
            <w:r w:rsidRPr="00BA4D60">
              <w:rPr>
                <w:rFonts w:ascii="Times New Roman" w:hAnsi="Times New Roman" w:cs="Times New Roman"/>
              </w:rPr>
              <w:t>подразделений отделения полиции</w:t>
            </w:r>
            <w:proofErr w:type="gramEnd"/>
            <w:r w:rsidRPr="00BA4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составе МО </w:t>
            </w:r>
            <w:r w:rsidRPr="00BA4D60">
              <w:rPr>
                <w:rFonts w:ascii="Times New Roman" w:hAnsi="Times New Roman" w:cs="Times New Roman"/>
                <w:spacing w:val="-8"/>
                <w:szCs w:val="28"/>
              </w:rPr>
              <w:t xml:space="preserve">МВД     России </w:t>
            </w:r>
            <w:r w:rsidRPr="00BA4D60">
              <w:rPr>
                <w:rFonts w:ascii="Times New Roman" w:hAnsi="Times New Roman" w:cs="Times New Roman"/>
                <w:spacing w:val="-6"/>
                <w:szCs w:val="28"/>
              </w:rPr>
              <w:t>«Калининский</w:t>
            </w:r>
            <w:r>
              <w:rPr>
                <w:rFonts w:ascii="Times New Roman" w:hAnsi="Times New Roman" w:cs="Times New Roman"/>
                <w:spacing w:val="-6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8F49DF" w:rsidRDefault="00CC685B" w:rsidP="00705AF5">
            <w:pPr>
              <w:shd w:val="clear" w:color="auto" w:fill="FFFFFF"/>
              <w:spacing w:line="298" w:lineRule="exact"/>
              <w:rPr>
                <w:sz w:val="24"/>
              </w:rPr>
            </w:pPr>
            <w:r w:rsidRPr="00316EA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8F49DF">
            <w:pPr>
              <w:shd w:val="clear" w:color="auto" w:fill="FFFFFF"/>
              <w:spacing w:line="298" w:lineRule="exact"/>
              <w:ind w:left="43" w:right="53"/>
              <w:jc w:val="center"/>
            </w:pPr>
            <w:r>
              <w:rPr>
                <w:sz w:val="24"/>
              </w:rPr>
              <w:t>2</w:t>
            </w:r>
            <w:r w:rsidRPr="00A3362C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316EA7">
              <w:rPr>
                <w:sz w:val="24"/>
                <w:szCs w:val="24"/>
              </w:rPr>
              <w:t>, 0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A3362C" w:rsidRDefault="000A05FD" w:rsidP="008F49D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C685B">
              <w:rPr>
                <w:sz w:val="24"/>
              </w:rPr>
              <w:t xml:space="preserve"> </w:t>
            </w:r>
            <w:r w:rsidR="00CC685B">
              <w:rPr>
                <w:sz w:val="24"/>
                <w:szCs w:val="24"/>
              </w:rPr>
              <w:t>000</w:t>
            </w:r>
            <w:r w:rsidR="00CC685B" w:rsidRPr="00316EA7">
              <w:rPr>
                <w:sz w:val="24"/>
                <w:szCs w:val="24"/>
              </w:rPr>
              <w:t>, 0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Default="000A05FD" w:rsidP="00A3362C">
            <w:pPr>
              <w:shd w:val="clear" w:color="auto" w:fill="FFFFFF"/>
              <w:jc w:val="center"/>
            </w:pPr>
            <w:r>
              <w:rPr>
                <w:sz w:val="24"/>
              </w:rPr>
              <w:t>1</w:t>
            </w:r>
            <w:r w:rsidR="00CC685B">
              <w:rPr>
                <w:sz w:val="24"/>
              </w:rPr>
              <w:t>0</w:t>
            </w:r>
            <w:r w:rsidR="00CC685B" w:rsidRPr="00A3362C">
              <w:rPr>
                <w:sz w:val="24"/>
              </w:rPr>
              <w:t> 000,0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705AF5" w:rsidRDefault="00CC685B" w:rsidP="00705AF5">
            <w:pPr>
              <w:pStyle w:val="affd"/>
              <w:rPr>
                <w:rFonts w:ascii="Times New Roman" w:hAnsi="Times New Roman" w:cs="Times New Roman"/>
              </w:rPr>
            </w:pPr>
            <w:bookmarkStart w:id="5" w:name="OLE_LINK1"/>
            <w:r>
              <w:rPr>
                <w:rFonts w:ascii="Times New Roman" w:hAnsi="Times New Roman" w:cs="Times New Roman"/>
              </w:rPr>
              <w:t>П</w:t>
            </w:r>
            <w:r w:rsidRPr="00BA4D60">
              <w:rPr>
                <w:rFonts w:ascii="Times New Roman" w:hAnsi="Times New Roman" w:cs="Times New Roman"/>
              </w:rPr>
              <w:t>овышение эффективности и качества работы правоохранительных органов</w:t>
            </w:r>
            <w:bookmarkEnd w:id="5"/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 xml:space="preserve">Внедрение на территории </w:t>
            </w:r>
            <w:r>
              <w:rPr>
                <w:sz w:val="24"/>
                <w:szCs w:val="24"/>
              </w:rPr>
              <w:t xml:space="preserve">Лысогорского муниципального района </w:t>
            </w:r>
            <w:r w:rsidRPr="00316EA7">
              <w:rPr>
                <w:sz w:val="24"/>
                <w:szCs w:val="24"/>
              </w:rPr>
              <w:t xml:space="preserve">аппаратно-программного комплекса «Безопасный город» с расходами по эксплуатации 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DF7876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>,</w:t>
            </w:r>
            <w:r w:rsidRPr="008A62E3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о</w:t>
            </w:r>
            <w:r w:rsidRPr="008A62E3">
              <w:rPr>
                <w:noProof/>
                <w:sz w:val="24"/>
              </w:rPr>
              <w:t xml:space="preserve">тдел полиции </w:t>
            </w:r>
            <w:r>
              <w:rPr>
                <w:noProof/>
                <w:sz w:val="24"/>
              </w:rPr>
              <w:t xml:space="preserve">в составе </w:t>
            </w:r>
            <w:r w:rsidRPr="008A62E3">
              <w:rPr>
                <w:noProof/>
                <w:sz w:val="24"/>
              </w:rPr>
              <w:t>МО МВД России «Калининский»</w:t>
            </w:r>
            <w:r w:rsidRPr="00316EA7">
              <w:t xml:space="preserve"> </w:t>
            </w:r>
            <w:r w:rsidRPr="00A3362C">
              <w:rPr>
                <w:sz w:val="22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E841AD" w:rsidP="00A3362C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685B">
              <w:rPr>
                <w:sz w:val="24"/>
                <w:szCs w:val="24"/>
              </w:rPr>
              <w:t>0 000, 0</w:t>
            </w:r>
          </w:p>
          <w:p w:rsidR="00CC685B" w:rsidRPr="00316EA7" w:rsidRDefault="00CC685B" w:rsidP="009607A9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9D20FC" w:rsidP="00A3362C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2D9D">
              <w:rPr>
                <w:sz w:val="24"/>
                <w:szCs w:val="24"/>
              </w:rPr>
              <w:t xml:space="preserve"> </w:t>
            </w:r>
            <w:r w:rsidR="00CC685B">
              <w:rPr>
                <w:sz w:val="24"/>
                <w:szCs w:val="24"/>
              </w:rPr>
              <w:t xml:space="preserve"> 000, 0</w:t>
            </w:r>
          </w:p>
          <w:p w:rsidR="00CC685B" w:rsidRPr="00316EA7" w:rsidRDefault="00CC685B" w:rsidP="009607A9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316EA7" w:rsidRDefault="009D20FC" w:rsidP="00A3362C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685B" w:rsidRPr="00316EA7">
              <w:rPr>
                <w:sz w:val="24"/>
                <w:szCs w:val="24"/>
              </w:rPr>
              <w:t>0</w:t>
            </w:r>
            <w:r w:rsidR="00CC685B">
              <w:rPr>
                <w:sz w:val="24"/>
                <w:szCs w:val="24"/>
              </w:rPr>
              <w:t xml:space="preserve"> 000, 0</w:t>
            </w:r>
          </w:p>
          <w:p w:rsidR="00CC685B" w:rsidRPr="00316EA7" w:rsidRDefault="00CC685B" w:rsidP="009607A9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16EA7">
              <w:rPr>
                <w:sz w:val="24"/>
                <w:szCs w:val="24"/>
              </w:rPr>
              <w:t>нижение уровня уличной преступности</w:t>
            </w:r>
            <w:r>
              <w:rPr>
                <w:sz w:val="24"/>
                <w:szCs w:val="24"/>
              </w:rPr>
              <w:t>,</w:t>
            </w:r>
            <w:r w:rsidRPr="00316EA7">
              <w:rPr>
                <w:sz w:val="24"/>
                <w:szCs w:val="24"/>
              </w:rPr>
              <w:t xml:space="preserve"> ежегодно монтировать </w:t>
            </w:r>
            <w:r>
              <w:rPr>
                <w:sz w:val="24"/>
                <w:szCs w:val="24"/>
              </w:rPr>
              <w:t>очередной сегмент</w:t>
            </w:r>
            <w:r w:rsidRPr="00316EA7">
              <w:rPr>
                <w:sz w:val="24"/>
                <w:szCs w:val="24"/>
              </w:rPr>
              <w:t xml:space="preserve"> АПК «Безопасный город»</w:t>
            </w:r>
          </w:p>
        </w:tc>
      </w:tr>
      <w:tr w:rsidR="00CC685B" w:rsidRPr="00316EA7" w:rsidTr="00A3749C"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F402EF">
            <w:pPr>
              <w:numPr>
                <w:ilvl w:val="0"/>
                <w:numId w:val="15"/>
              </w:numPr>
              <w:ind w:left="-3" w:right="7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A2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предусмотренные для проведения мероприятий  в сфере противодействия коррупции на территории Лысогорского муниципального района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9607A9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316EA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31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Лысогорского</w:t>
            </w:r>
            <w:r w:rsidRPr="00316EA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9607A9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7 000, 0</w:t>
            </w:r>
          </w:p>
          <w:p w:rsidR="00CC685B" w:rsidRPr="00316EA7" w:rsidRDefault="00CC685B" w:rsidP="009607A9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9607A9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7 000, 0</w:t>
            </w:r>
          </w:p>
          <w:p w:rsidR="00CC685B" w:rsidRPr="00316EA7" w:rsidRDefault="00CC685B" w:rsidP="009607A9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316EA7" w:rsidRDefault="00CC685B" w:rsidP="009607A9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7 000, 0</w:t>
            </w:r>
          </w:p>
          <w:p w:rsidR="00CC685B" w:rsidRPr="00316EA7" w:rsidRDefault="00CC685B" w:rsidP="009607A9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CC685B" w:rsidP="001346C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системы прозрачности при проведении мероприятий в сфере противодействия коррупции, формирование нетерпимого отношения к коррупции</w:t>
            </w:r>
          </w:p>
        </w:tc>
      </w:tr>
      <w:tr w:rsidR="00CC685B" w:rsidRPr="00316EA7" w:rsidTr="00EE7ABB">
        <w:trPr>
          <w:trHeight w:val="176"/>
        </w:trPr>
        <w:tc>
          <w:tcPr>
            <w:tcW w:w="751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Default="00CC685B" w:rsidP="00054FB6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16EA7">
              <w:rPr>
                <w:b/>
                <w:sz w:val="24"/>
                <w:szCs w:val="24"/>
              </w:rPr>
              <w:t>ВСЕГО</w:t>
            </w:r>
          </w:p>
          <w:p w:rsidR="00CC685B" w:rsidRPr="00F43909" w:rsidRDefault="00CC685B" w:rsidP="00F43909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316EA7">
              <w:rPr>
                <w:b/>
                <w:sz w:val="24"/>
                <w:szCs w:val="24"/>
              </w:rPr>
              <w:t xml:space="preserve">из бюджета </w:t>
            </w:r>
            <w:r>
              <w:rPr>
                <w:b/>
                <w:sz w:val="24"/>
                <w:szCs w:val="24"/>
              </w:rPr>
              <w:t>Лысогорского</w:t>
            </w:r>
            <w:r w:rsidRPr="00316EA7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2F3BAB" w:rsidP="0042028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  <w:r w:rsidR="00CC685B">
              <w:rPr>
                <w:b/>
                <w:sz w:val="24"/>
                <w:szCs w:val="24"/>
              </w:rPr>
              <w:t xml:space="preserve"> 000</w:t>
            </w:r>
            <w:r w:rsidR="00CC685B" w:rsidRPr="00316EA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C685B" w:rsidRPr="00316EA7" w:rsidRDefault="009D20FC" w:rsidP="009D20FC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  <w:r w:rsidR="00CC685B">
              <w:rPr>
                <w:b/>
                <w:sz w:val="24"/>
                <w:szCs w:val="24"/>
              </w:rPr>
              <w:t xml:space="preserve"> 000</w:t>
            </w:r>
            <w:r w:rsidR="00CC685B" w:rsidRPr="00316EA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316EA7" w:rsidRDefault="009D20FC" w:rsidP="009D20FC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  <w:r w:rsidR="00CC685B">
              <w:rPr>
                <w:b/>
                <w:sz w:val="24"/>
                <w:szCs w:val="24"/>
              </w:rPr>
              <w:t xml:space="preserve"> 000</w:t>
            </w:r>
            <w:r w:rsidR="00CC685B" w:rsidRPr="00316EA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685B" w:rsidRPr="00316EA7" w:rsidRDefault="00CC685B" w:rsidP="00054FB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:rsidR="00D62ABA" w:rsidRDefault="00D62ABA" w:rsidP="00D62ABA">
      <w:pPr>
        <w:jc w:val="center"/>
        <w:rPr>
          <w:b/>
          <w:sz w:val="24"/>
          <w:szCs w:val="24"/>
        </w:rPr>
      </w:pPr>
    </w:p>
    <w:p w:rsidR="00F43909" w:rsidRDefault="00F43909" w:rsidP="00D62ABA">
      <w:pPr>
        <w:jc w:val="center"/>
        <w:rPr>
          <w:b/>
          <w:sz w:val="24"/>
          <w:szCs w:val="24"/>
        </w:rPr>
      </w:pPr>
    </w:p>
    <w:p w:rsidR="00D62ABA" w:rsidRPr="00F43909" w:rsidRDefault="00F43909" w:rsidP="00F43909">
      <w:pPr>
        <w:ind w:left="1440" w:firstLine="720"/>
        <w:rPr>
          <w:b/>
          <w:sz w:val="24"/>
          <w:szCs w:val="24"/>
        </w:rPr>
      </w:pPr>
      <w:r w:rsidRPr="00F43909">
        <w:rPr>
          <w:b/>
          <w:sz w:val="24"/>
          <w:szCs w:val="24"/>
        </w:rPr>
        <w:t>Глава администрации</w:t>
      </w:r>
    </w:p>
    <w:p w:rsidR="00F43909" w:rsidRPr="00F43909" w:rsidRDefault="00F43909" w:rsidP="00F43909">
      <w:pPr>
        <w:ind w:left="1440" w:firstLine="720"/>
        <w:rPr>
          <w:b/>
          <w:sz w:val="28"/>
          <w:szCs w:val="28"/>
        </w:rPr>
      </w:pPr>
      <w:r w:rsidRPr="00F43909">
        <w:rPr>
          <w:b/>
          <w:sz w:val="24"/>
          <w:szCs w:val="24"/>
        </w:rPr>
        <w:t xml:space="preserve">муниципального района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F43909">
        <w:rPr>
          <w:b/>
          <w:sz w:val="24"/>
          <w:szCs w:val="24"/>
        </w:rPr>
        <w:t xml:space="preserve">                                            С.А. Девличаров</w:t>
      </w:r>
    </w:p>
    <w:p w:rsidR="00D62ABA" w:rsidRDefault="00D62ABA" w:rsidP="00481A8B">
      <w:pPr>
        <w:rPr>
          <w:sz w:val="28"/>
          <w:szCs w:val="28"/>
        </w:rPr>
      </w:pPr>
    </w:p>
    <w:sectPr w:rsidR="00D62ABA" w:rsidSect="00301931">
      <w:footerReference w:type="first" r:id="rId9"/>
      <w:footnotePr>
        <w:pos w:val="beneathText"/>
      </w:footnotePr>
      <w:pgSz w:w="16837" w:h="11905" w:orient="landscape"/>
      <w:pgMar w:top="709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33" w:rsidRDefault="00183433" w:rsidP="00F938F3">
      <w:r>
        <w:separator/>
      </w:r>
    </w:p>
  </w:endnote>
  <w:endnote w:type="continuationSeparator" w:id="0">
    <w:p w:rsidR="00183433" w:rsidRDefault="00183433" w:rsidP="00F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BA" w:rsidRDefault="00D62ABA">
    <w:pPr>
      <w:pStyle w:val="afa"/>
      <w:jc w:val="center"/>
    </w:pPr>
  </w:p>
  <w:p w:rsidR="00D62ABA" w:rsidRDefault="00D62AB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33" w:rsidRDefault="00183433" w:rsidP="00F938F3">
      <w:r>
        <w:separator/>
      </w:r>
    </w:p>
  </w:footnote>
  <w:footnote w:type="continuationSeparator" w:id="0">
    <w:p w:rsidR="00183433" w:rsidRDefault="00183433" w:rsidP="00F9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150420"/>
    <w:multiLevelType w:val="hybridMultilevel"/>
    <w:tmpl w:val="B966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D50CE8"/>
    <w:multiLevelType w:val="hybridMultilevel"/>
    <w:tmpl w:val="BDA8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72826"/>
    <w:multiLevelType w:val="hybridMultilevel"/>
    <w:tmpl w:val="C65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93079"/>
    <w:multiLevelType w:val="hybridMultilevel"/>
    <w:tmpl w:val="A518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228CB"/>
    <w:multiLevelType w:val="hybridMultilevel"/>
    <w:tmpl w:val="45B6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D16D5"/>
    <w:multiLevelType w:val="hybridMultilevel"/>
    <w:tmpl w:val="275E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A79AA"/>
    <w:multiLevelType w:val="hybridMultilevel"/>
    <w:tmpl w:val="7E18E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C4252"/>
    <w:multiLevelType w:val="hybridMultilevel"/>
    <w:tmpl w:val="2AFE97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EA200C5"/>
    <w:multiLevelType w:val="hybridMultilevel"/>
    <w:tmpl w:val="8032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10C08"/>
    <w:multiLevelType w:val="hybridMultilevel"/>
    <w:tmpl w:val="78CA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096D"/>
    <w:rsid w:val="00002D13"/>
    <w:rsid w:val="00003766"/>
    <w:rsid w:val="00005EC0"/>
    <w:rsid w:val="00006A79"/>
    <w:rsid w:val="000107C0"/>
    <w:rsid w:val="00010873"/>
    <w:rsid w:val="00012DD1"/>
    <w:rsid w:val="00017D7A"/>
    <w:rsid w:val="000216AF"/>
    <w:rsid w:val="00024618"/>
    <w:rsid w:val="00025CFB"/>
    <w:rsid w:val="00025D24"/>
    <w:rsid w:val="0002603C"/>
    <w:rsid w:val="00026268"/>
    <w:rsid w:val="00030898"/>
    <w:rsid w:val="000316CA"/>
    <w:rsid w:val="00036F8D"/>
    <w:rsid w:val="00040F65"/>
    <w:rsid w:val="00044FDB"/>
    <w:rsid w:val="00054FB6"/>
    <w:rsid w:val="00062868"/>
    <w:rsid w:val="00067538"/>
    <w:rsid w:val="00067588"/>
    <w:rsid w:val="00067A8C"/>
    <w:rsid w:val="00067A9A"/>
    <w:rsid w:val="00067EDF"/>
    <w:rsid w:val="00071A4F"/>
    <w:rsid w:val="00073B02"/>
    <w:rsid w:val="00073D55"/>
    <w:rsid w:val="00076850"/>
    <w:rsid w:val="00077E14"/>
    <w:rsid w:val="00081267"/>
    <w:rsid w:val="00084763"/>
    <w:rsid w:val="00086320"/>
    <w:rsid w:val="00087B44"/>
    <w:rsid w:val="00090A34"/>
    <w:rsid w:val="00094D3B"/>
    <w:rsid w:val="000A05FD"/>
    <w:rsid w:val="000A0868"/>
    <w:rsid w:val="000A1BBA"/>
    <w:rsid w:val="000A1E13"/>
    <w:rsid w:val="000A3B7A"/>
    <w:rsid w:val="000A6108"/>
    <w:rsid w:val="000A6920"/>
    <w:rsid w:val="000A76BB"/>
    <w:rsid w:val="000B01CF"/>
    <w:rsid w:val="000B02BE"/>
    <w:rsid w:val="000B03D7"/>
    <w:rsid w:val="000B2DDA"/>
    <w:rsid w:val="000B3EF1"/>
    <w:rsid w:val="000B4A81"/>
    <w:rsid w:val="000B5F8A"/>
    <w:rsid w:val="000B7210"/>
    <w:rsid w:val="000C049E"/>
    <w:rsid w:val="000C0D58"/>
    <w:rsid w:val="000C3093"/>
    <w:rsid w:val="000C3287"/>
    <w:rsid w:val="000C4FEA"/>
    <w:rsid w:val="000C6293"/>
    <w:rsid w:val="000C7EF1"/>
    <w:rsid w:val="000D0531"/>
    <w:rsid w:val="000D10F4"/>
    <w:rsid w:val="000D2538"/>
    <w:rsid w:val="000D397E"/>
    <w:rsid w:val="000D5EE9"/>
    <w:rsid w:val="000E124A"/>
    <w:rsid w:val="000E2AC2"/>
    <w:rsid w:val="000E6633"/>
    <w:rsid w:val="000E6AC7"/>
    <w:rsid w:val="000E7A89"/>
    <w:rsid w:val="00105D52"/>
    <w:rsid w:val="0010678C"/>
    <w:rsid w:val="00107A65"/>
    <w:rsid w:val="00110143"/>
    <w:rsid w:val="00110CE9"/>
    <w:rsid w:val="00113D0E"/>
    <w:rsid w:val="0011621F"/>
    <w:rsid w:val="00121065"/>
    <w:rsid w:val="0012136D"/>
    <w:rsid w:val="00122709"/>
    <w:rsid w:val="00124128"/>
    <w:rsid w:val="00127B17"/>
    <w:rsid w:val="0013076A"/>
    <w:rsid w:val="001310F4"/>
    <w:rsid w:val="00133067"/>
    <w:rsid w:val="00133FD2"/>
    <w:rsid w:val="001346CE"/>
    <w:rsid w:val="00134D1C"/>
    <w:rsid w:val="00136666"/>
    <w:rsid w:val="00136805"/>
    <w:rsid w:val="00136A57"/>
    <w:rsid w:val="00137AA7"/>
    <w:rsid w:val="0014038E"/>
    <w:rsid w:val="00145819"/>
    <w:rsid w:val="001466D0"/>
    <w:rsid w:val="00151F06"/>
    <w:rsid w:val="0015475C"/>
    <w:rsid w:val="00154F1E"/>
    <w:rsid w:val="00166E96"/>
    <w:rsid w:val="00171922"/>
    <w:rsid w:val="00171A4F"/>
    <w:rsid w:val="001724F4"/>
    <w:rsid w:val="001741F7"/>
    <w:rsid w:val="00176032"/>
    <w:rsid w:val="00176157"/>
    <w:rsid w:val="001767EE"/>
    <w:rsid w:val="00177843"/>
    <w:rsid w:val="00180696"/>
    <w:rsid w:val="001806C4"/>
    <w:rsid w:val="00181670"/>
    <w:rsid w:val="0018239D"/>
    <w:rsid w:val="00183433"/>
    <w:rsid w:val="001864A0"/>
    <w:rsid w:val="00190301"/>
    <w:rsid w:val="00192E67"/>
    <w:rsid w:val="00195AF9"/>
    <w:rsid w:val="001A0888"/>
    <w:rsid w:val="001A1F6B"/>
    <w:rsid w:val="001A1FBB"/>
    <w:rsid w:val="001A448B"/>
    <w:rsid w:val="001A7368"/>
    <w:rsid w:val="001B3D6E"/>
    <w:rsid w:val="001B7D57"/>
    <w:rsid w:val="001C0865"/>
    <w:rsid w:val="001C79D0"/>
    <w:rsid w:val="001D7141"/>
    <w:rsid w:val="001E13DD"/>
    <w:rsid w:val="001E49EE"/>
    <w:rsid w:val="001E55D0"/>
    <w:rsid w:val="001E690F"/>
    <w:rsid w:val="001F15C5"/>
    <w:rsid w:val="001F2651"/>
    <w:rsid w:val="001F5EC0"/>
    <w:rsid w:val="001F6DC0"/>
    <w:rsid w:val="001F6F9F"/>
    <w:rsid w:val="001F7260"/>
    <w:rsid w:val="00200F19"/>
    <w:rsid w:val="00201879"/>
    <w:rsid w:val="00201FE7"/>
    <w:rsid w:val="0020227B"/>
    <w:rsid w:val="00204A2E"/>
    <w:rsid w:val="002123A3"/>
    <w:rsid w:val="0021305B"/>
    <w:rsid w:val="002139CC"/>
    <w:rsid w:val="00214190"/>
    <w:rsid w:val="00216564"/>
    <w:rsid w:val="00220771"/>
    <w:rsid w:val="0022090B"/>
    <w:rsid w:val="00222A2B"/>
    <w:rsid w:val="00223AC8"/>
    <w:rsid w:val="00225A68"/>
    <w:rsid w:val="00225F0E"/>
    <w:rsid w:val="002261B2"/>
    <w:rsid w:val="00230BF5"/>
    <w:rsid w:val="00231E81"/>
    <w:rsid w:val="0023218C"/>
    <w:rsid w:val="0023644F"/>
    <w:rsid w:val="002371D1"/>
    <w:rsid w:val="0024302A"/>
    <w:rsid w:val="002444AD"/>
    <w:rsid w:val="00251D6E"/>
    <w:rsid w:val="00251DB5"/>
    <w:rsid w:val="00253C89"/>
    <w:rsid w:val="00253EE5"/>
    <w:rsid w:val="00254E76"/>
    <w:rsid w:val="0025687F"/>
    <w:rsid w:val="002569C3"/>
    <w:rsid w:val="00261593"/>
    <w:rsid w:val="00262CF2"/>
    <w:rsid w:val="00263015"/>
    <w:rsid w:val="00276C49"/>
    <w:rsid w:val="00277890"/>
    <w:rsid w:val="002817B4"/>
    <w:rsid w:val="00282170"/>
    <w:rsid w:val="0028356D"/>
    <w:rsid w:val="00286B6A"/>
    <w:rsid w:val="00290884"/>
    <w:rsid w:val="002952C2"/>
    <w:rsid w:val="002A2006"/>
    <w:rsid w:val="002A498A"/>
    <w:rsid w:val="002A4BD4"/>
    <w:rsid w:val="002A4DA3"/>
    <w:rsid w:val="002B0A3C"/>
    <w:rsid w:val="002B684C"/>
    <w:rsid w:val="002C1818"/>
    <w:rsid w:val="002C269A"/>
    <w:rsid w:val="002C73AD"/>
    <w:rsid w:val="002D0B27"/>
    <w:rsid w:val="002E07BB"/>
    <w:rsid w:val="002E0C53"/>
    <w:rsid w:val="002E168A"/>
    <w:rsid w:val="002E1CDA"/>
    <w:rsid w:val="002E4A47"/>
    <w:rsid w:val="002E4EE2"/>
    <w:rsid w:val="002F15DE"/>
    <w:rsid w:val="002F2D9D"/>
    <w:rsid w:val="002F313A"/>
    <w:rsid w:val="002F3BAB"/>
    <w:rsid w:val="002F6D8B"/>
    <w:rsid w:val="002F79EF"/>
    <w:rsid w:val="00300EEA"/>
    <w:rsid w:val="00301931"/>
    <w:rsid w:val="003024A0"/>
    <w:rsid w:val="003118E8"/>
    <w:rsid w:val="00311D07"/>
    <w:rsid w:val="003149C8"/>
    <w:rsid w:val="0031565D"/>
    <w:rsid w:val="00316C32"/>
    <w:rsid w:val="003206B4"/>
    <w:rsid w:val="003215CA"/>
    <w:rsid w:val="003328FB"/>
    <w:rsid w:val="003329BD"/>
    <w:rsid w:val="00341839"/>
    <w:rsid w:val="00342A58"/>
    <w:rsid w:val="00343EAE"/>
    <w:rsid w:val="00344C98"/>
    <w:rsid w:val="00345910"/>
    <w:rsid w:val="00346342"/>
    <w:rsid w:val="003532B2"/>
    <w:rsid w:val="00357468"/>
    <w:rsid w:val="00365BE1"/>
    <w:rsid w:val="003660C7"/>
    <w:rsid w:val="00366F45"/>
    <w:rsid w:val="00367423"/>
    <w:rsid w:val="003701A3"/>
    <w:rsid w:val="003701AD"/>
    <w:rsid w:val="00371A2B"/>
    <w:rsid w:val="00376276"/>
    <w:rsid w:val="003764DA"/>
    <w:rsid w:val="00377421"/>
    <w:rsid w:val="00380C76"/>
    <w:rsid w:val="00381609"/>
    <w:rsid w:val="003820B5"/>
    <w:rsid w:val="003873FC"/>
    <w:rsid w:val="0039105C"/>
    <w:rsid w:val="003934EC"/>
    <w:rsid w:val="00396366"/>
    <w:rsid w:val="003A0524"/>
    <w:rsid w:val="003A0E83"/>
    <w:rsid w:val="003A10D6"/>
    <w:rsid w:val="003A1C7F"/>
    <w:rsid w:val="003A484C"/>
    <w:rsid w:val="003B1553"/>
    <w:rsid w:val="003B48C8"/>
    <w:rsid w:val="003B490B"/>
    <w:rsid w:val="003C04E4"/>
    <w:rsid w:val="003C3694"/>
    <w:rsid w:val="003C3D4A"/>
    <w:rsid w:val="003C3DA1"/>
    <w:rsid w:val="003C6B32"/>
    <w:rsid w:val="003C77B6"/>
    <w:rsid w:val="003D04CE"/>
    <w:rsid w:val="003D3D98"/>
    <w:rsid w:val="003D4B92"/>
    <w:rsid w:val="003D6F9E"/>
    <w:rsid w:val="003E104B"/>
    <w:rsid w:val="003E4699"/>
    <w:rsid w:val="003E4A2B"/>
    <w:rsid w:val="003E52AA"/>
    <w:rsid w:val="003E6940"/>
    <w:rsid w:val="003E698D"/>
    <w:rsid w:val="003E70E2"/>
    <w:rsid w:val="003F1966"/>
    <w:rsid w:val="003F563A"/>
    <w:rsid w:val="003F7D44"/>
    <w:rsid w:val="004001E3"/>
    <w:rsid w:val="00400648"/>
    <w:rsid w:val="00401FEC"/>
    <w:rsid w:val="00411866"/>
    <w:rsid w:val="00411BFF"/>
    <w:rsid w:val="00412D2B"/>
    <w:rsid w:val="00412D35"/>
    <w:rsid w:val="004150C1"/>
    <w:rsid w:val="00416339"/>
    <w:rsid w:val="00420286"/>
    <w:rsid w:val="00421D8C"/>
    <w:rsid w:val="00424085"/>
    <w:rsid w:val="00427D0C"/>
    <w:rsid w:val="00430787"/>
    <w:rsid w:val="004331D4"/>
    <w:rsid w:val="004339BA"/>
    <w:rsid w:val="00434BC2"/>
    <w:rsid w:val="00435ABE"/>
    <w:rsid w:val="00440C6A"/>
    <w:rsid w:val="00441D02"/>
    <w:rsid w:val="00443066"/>
    <w:rsid w:val="0044321B"/>
    <w:rsid w:val="0044546A"/>
    <w:rsid w:val="0044585E"/>
    <w:rsid w:val="00445CAA"/>
    <w:rsid w:val="00445F45"/>
    <w:rsid w:val="0044614A"/>
    <w:rsid w:val="004509F2"/>
    <w:rsid w:val="00450C86"/>
    <w:rsid w:val="00453DF5"/>
    <w:rsid w:val="00455B08"/>
    <w:rsid w:val="00460429"/>
    <w:rsid w:val="00460F7B"/>
    <w:rsid w:val="00465B4B"/>
    <w:rsid w:val="00466109"/>
    <w:rsid w:val="00471651"/>
    <w:rsid w:val="004722B2"/>
    <w:rsid w:val="004740C7"/>
    <w:rsid w:val="00474CA0"/>
    <w:rsid w:val="00476A71"/>
    <w:rsid w:val="00481A8B"/>
    <w:rsid w:val="00485B11"/>
    <w:rsid w:val="00491F51"/>
    <w:rsid w:val="00492F06"/>
    <w:rsid w:val="00493877"/>
    <w:rsid w:val="00493C9D"/>
    <w:rsid w:val="004941C3"/>
    <w:rsid w:val="00495BA8"/>
    <w:rsid w:val="004973D6"/>
    <w:rsid w:val="004A0183"/>
    <w:rsid w:val="004A1113"/>
    <w:rsid w:val="004A1A4A"/>
    <w:rsid w:val="004A455B"/>
    <w:rsid w:val="004A4910"/>
    <w:rsid w:val="004B08F6"/>
    <w:rsid w:val="004B1D19"/>
    <w:rsid w:val="004B4A48"/>
    <w:rsid w:val="004B54C5"/>
    <w:rsid w:val="004B71B5"/>
    <w:rsid w:val="004B7FF6"/>
    <w:rsid w:val="004C0D45"/>
    <w:rsid w:val="004C5078"/>
    <w:rsid w:val="004C536F"/>
    <w:rsid w:val="004D039C"/>
    <w:rsid w:val="004D1328"/>
    <w:rsid w:val="004D1ACB"/>
    <w:rsid w:val="004D312C"/>
    <w:rsid w:val="004E01EE"/>
    <w:rsid w:val="004E0479"/>
    <w:rsid w:val="004E0D7A"/>
    <w:rsid w:val="004E1907"/>
    <w:rsid w:val="004E4ECC"/>
    <w:rsid w:val="004E6379"/>
    <w:rsid w:val="004E779D"/>
    <w:rsid w:val="004F467C"/>
    <w:rsid w:val="004F5F26"/>
    <w:rsid w:val="00500F8F"/>
    <w:rsid w:val="005017EA"/>
    <w:rsid w:val="00502282"/>
    <w:rsid w:val="00503AB0"/>
    <w:rsid w:val="005054E2"/>
    <w:rsid w:val="005119CA"/>
    <w:rsid w:val="0051235E"/>
    <w:rsid w:val="00516821"/>
    <w:rsid w:val="0051780D"/>
    <w:rsid w:val="00522DAE"/>
    <w:rsid w:val="005261B0"/>
    <w:rsid w:val="0052634F"/>
    <w:rsid w:val="00527007"/>
    <w:rsid w:val="00527A95"/>
    <w:rsid w:val="00532A7B"/>
    <w:rsid w:val="00533922"/>
    <w:rsid w:val="00533AB2"/>
    <w:rsid w:val="00533E62"/>
    <w:rsid w:val="0053654D"/>
    <w:rsid w:val="00536DE8"/>
    <w:rsid w:val="0054416B"/>
    <w:rsid w:val="00546543"/>
    <w:rsid w:val="00546927"/>
    <w:rsid w:val="00552DE2"/>
    <w:rsid w:val="0055453A"/>
    <w:rsid w:val="00555A81"/>
    <w:rsid w:val="00561797"/>
    <w:rsid w:val="00561D3A"/>
    <w:rsid w:val="00562DA5"/>
    <w:rsid w:val="00563048"/>
    <w:rsid w:val="00563199"/>
    <w:rsid w:val="005721F5"/>
    <w:rsid w:val="0057272C"/>
    <w:rsid w:val="005727A3"/>
    <w:rsid w:val="00575ED3"/>
    <w:rsid w:val="00576AF9"/>
    <w:rsid w:val="0058540E"/>
    <w:rsid w:val="00597765"/>
    <w:rsid w:val="005977D6"/>
    <w:rsid w:val="00597FC3"/>
    <w:rsid w:val="005A353E"/>
    <w:rsid w:val="005A513E"/>
    <w:rsid w:val="005A6EC6"/>
    <w:rsid w:val="005A7454"/>
    <w:rsid w:val="005A7C47"/>
    <w:rsid w:val="005B2353"/>
    <w:rsid w:val="005B3880"/>
    <w:rsid w:val="005B509B"/>
    <w:rsid w:val="005C0432"/>
    <w:rsid w:val="005C2C5A"/>
    <w:rsid w:val="005C615E"/>
    <w:rsid w:val="005C671A"/>
    <w:rsid w:val="005D074F"/>
    <w:rsid w:val="005D544F"/>
    <w:rsid w:val="005D70E2"/>
    <w:rsid w:val="005D7700"/>
    <w:rsid w:val="005E4501"/>
    <w:rsid w:val="005F08AF"/>
    <w:rsid w:val="005F2EAA"/>
    <w:rsid w:val="005F33C3"/>
    <w:rsid w:val="005F3AAE"/>
    <w:rsid w:val="005F434E"/>
    <w:rsid w:val="005F5ED3"/>
    <w:rsid w:val="005F6AAC"/>
    <w:rsid w:val="00600EB1"/>
    <w:rsid w:val="00602F7F"/>
    <w:rsid w:val="00603813"/>
    <w:rsid w:val="00604113"/>
    <w:rsid w:val="00606D4A"/>
    <w:rsid w:val="006074B5"/>
    <w:rsid w:val="00607E06"/>
    <w:rsid w:val="006112EA"/>
    <w:rsid w:val="006153EA"/>
    <w:rsid w:val="00620AD0"/>
    <w:rsid w:val="0062304C"/>
    <w:rsid w:val="0062353C"/>
    <w:rsid w:val="00625410"/>
    <w:rsid w:val="006257D4"/>
    <w:rsid w:val="00626BD5"/>
    <w:rsid w:val="00636490"/>
    <w:rsid w:val="0063782B"/>
    <w:rsid w:val="00640420"/>
    <w:rsid w:val="0064195A"/>
    <w:rsid w:val="00643CE7"/>
    <w:rsid w:val="00643DED"/>
    <w:rsid w:val="00645D05"/>
    <w:rsid w:val="00645FA3"/>
    <w:rsid w:val="00647258"/>
    <w:rsid w:val="0065144B"/>
    <w:rsid w:val="00652EBD"/>
    <w:rsid w:val="00653CB5"/>
    <w:rsid w:val="006572A3"/>
    <w:rsid w:val="00660D4D"/>
    <w:rsid w:val="00661E55"/>
    <w:rsid w:val="0066245C"/>
    <w:rsid w:val="006627ED"/>
    <w:rsid w:val="00663529"/>
    <w:rsid w:val="00664B48"/>
    <w:rsid w:val="00666C6F"/>
    <w:rsid w:val="006702E6"/>
    <w:rsid w:val="00670FF2"/>
    <w:rsid w:val="006716F1"/>
    <w:rsid w:val="00672AB8"/>
    <w:rsid w:val="00675637"/>
    <w:rsid w:val="00675ABC"/>
    <w:rsid w:val="00675B3D"/>
    <w:rsid w:val="00681AC7"/>
    <w:rsid w:val="006821D6"/>
    <w:rsid w:val="00682C3D"/>
    <w:rsid w:val="00683D81"/>
    <w:rsid w:val="00685B21"/>
    <w:rsid w:val="00690B2B"/>
    <w:rsid w:val="00691222"/>
    <w:rsid w:val="00696C29"/>
    <w:rsid w:val="006970F5"/>
    <w:rsid w:val="006971CB"/>
    <w:rsid w:val="00697DC9"/>
    <w:rsid w:val="006A0CDD"/>
    <w:rsid w:val="006A4C6A"/>
    <w:rsid w:val="006B11D4"/>
    <w:rsid w:val="006B1540"/>
    <w:rsid w:val="006B34D9"/>
    <w:rsid w:val="006B3731"/>
    <w:rsid w:val="006B5A9C"/>
    <w:rsid w:val="006B5EA1"/>
    <w:rsid w:val="006B6447"/>
    <w:rsid w:val="006C22FB"/>
    <w:rsid w:val="006C2A89"/>
    <w:rsid w:val="006C3682"/>
    <w:rsid w:val="006C3762"/>
    <w:rsid w:val="006C7DC4"/>
    <w:rsid w:val="006D10B9"/>
    <w:rsid w:val="006D1CEE"/>
    <w:rsid w:val="006D4E8C"/>
    <w:rsid w:val="006D53C4"/>
    <w:rsid w:val="006D77FA"/>
    <w:rsid w:val="006E2222"/>
    <w:rsid w:val="006E23BE"/>
    <w:rsid w:val="006E360D"/>
    <w:rsid w:val="006E5F50"/>
    <w:rsid w:val="006F076B"/>
    <w:rsid w:val="006F1102"/>
    <w:rsid w:val="006F16C8"/>
    <w:rsid w:val="006F197B"/>
    <w:rsid w:val="006F72AE"/>
    <w:rsid w:val="00705AF5"/>
    <w:rsid w:val="00706B65"/>
    <w:rsid w:val="00710678"/>
    <w:rsid w:val="00710C11"/>
    <w:rsid w:val="007139ED"/>
    <w:rsid w:val="0071591B"/>
    <w:rsid w:val="00721562"/>
    <w:rsid w:val="007219BA"/>
    <w:rsid w:val="00722B29"/>
    <w:rsid w:val="00727200"/>
    <w:rsid w:val="00733D3B"/>
    <w:rsid w:val="00737527"/>
    <w:rsid w:val="00741724"/>
    <w:rsid w:val="00745F18"/>
    <w:rsid w:val="00750EF9"/>
    <w:rsid w:val="007514DA"/>
    <w:rsid w:val="007519D4"/>
    <w:rsid w:val="00752D9B"/>
    <w:rsid w:val="007567E1"/>
    <w:rsid w:val="00760B30"/>
    <w:rsid w:val="00763F4C"/>
    <w:rsid w:val="00767812"/>
    <w:rsid w:val="00767F9B"/>
    <w:rsid w:val="007706B3"/>
    <w:rsid w:val="007706DB"/>
    <w:rsid w:val="00771AB3"/>
    <w:rsid w:val="00771D3E"/>
    <w:rsid w:val="007722CD"/>
    <w:rsid w:val="007728CD"/>
    <w:rsid w:val="00773667"/>
    <w:rsid w:val="00777CC3"/>
    <w:rsid w:val="007816DF"/>
    <w:rsid w:val="00782F96"/>
    <w:rsid w:val="007830FD"/>
    <w:rsid w:val="007836E9"/>
    <w:rsid w:val="00786637"/>
    <w:rsid w:val="00792434"/>
    <w:rsid w:val="00792FFD"/>
    <w:rsid w:val="00793B29"/>
    <w:rsid w:val="00794686"/>
    <w:rsid w:val="00794797"/>
    <w:rsid w:val="0079765B"/>
    <w:rsid w:val="007A096D"/>
    <w:rsid w:val="007A0BDE"/>
    <w:rsid w:val="007A3EF3"/>
    <w:rsid w:val="007A7689"/>
    <w:rsid w:val="007B35A3"/>
    <w:rsid w:val="007B4ED6"/>
    <w:rsid w:val="007B779D"/>
    <w:rsid w:val="007B77DD"/>
    <w:rsid w:val="007C070E"/>
    <w:rsid w:val="007C0741"/>
    <w:rsid w:val="007C7FA9"/>
    <w:rsid w:val="007C7FEA"/>
    <w:rsid w:val="007D51DC"/>
    <w:rsid w:val="007D542E"/>
    <w:rsid w:val="007D6353"/>
    <w:rsid w:val="007D7293"/>
    <w:rsid w:val="007D782D"/>
    <w:rsid w:val="007E176D"/>
    <w:rsid w:val="007E299A"/>
    <w:rsid w:val="007E644E"/>
    <w:rsid w:val="007E6C80"/>
    <w:rsid w:val="007F0F74"/>
    <w:rsid w:val="007F12D2"/>
    <w:rsid w:val="007F1D14"/>
    <w:rsid w:val="007F2570"/>
    <w:rsid w:val="007F3A56"/>
    <w:rsid w:val="007F48DE"/>
    <w:rsid w:val="007F722C"/>
    <w:rsid w:val="00800543"/>
    <w:rsid w:val="008014C4"/>
    <w:rsid w:val="00802B20"/>
    <w:rsid w:val="00805854"/>
    <w:rsid w:val="0080630F"/>
    <w:rsid w:val="008109C3"/>
    <w:rsid w:val="008119FD"/>
    <w:rsid w:val="00813928"/>
    <w:rsid w:val="00813CD5"/>
    <w:rsid w:val="00820350"/>
    <w:rsid w:val="00824037"/>
    <w:rsid w:val="008255D4"/>
    <w:rsid w:val="00831AE7"/>
    <w:rsid w:val="00837975"/>
    <w:rsid w:val="00840732"/>
    <w:rsid w:val="00840F6C"/>
    <w:rsid w:val="008425D1"/>
    <w:rsid w:val="00843392"/>
    <w:rsid w:val="008504D7"/>
    <w:rsid w:val="00853C5A"/>
    <w:rsid w:val="00853ED7"/>
    <w:rsid w:val="00857FF7"/>
    <w:rsid w:val="0086009E"/>
    <w:rsid w:val="00861633"/>
    <w:rsid w:val="00863FC2"/>
    <w:rsid w:val="0086580E"/>
    <w:rsid w:val="00865FD9"/>
    <w:rsid w:val="00866D75"/>
    <w:rsid w:val="00870539"/>
    <w:rsid w:val="008714BA"/>
    <w:rsid w:val="0088104C"/>
    <w:rsid w:val="00882F77"/>
    <w:rsid w:val="008844E1"/>
    <w:rsid w:val="00890554"/>
    <w:rsid w:val="00890E5F"/>
    <w:rsid w:val="008913E3"/>
    <w:rsid w:val="0089315A"/>
    <w:rsid w:val="008A195A"/>
    <w:rsid w:val="008A62E3"/>
    <w:rsid w:val="008A645E"/>
    <w:rsid w:val="008A7005"/>
    <w:rsid w:val="008A7602"/>
    <w:rsid w:val="008B1C8D"/>
    <w:rsid w:val="008B4F1C"/>
    <w:rsid w:val="008C003D"/>
    <w:rsid w:val="008C03E7"/>
    <w:rsid w:val="008C0E3D"/>
    <w:rsid w:val="008C2150"/>
    <w:rsid w:val="008C3142"/>
    <w:rsid w:val="008D524B"/>
    <w:rsid w:val="008D64E6"/>
    <w:rsid w:val="008D6D73"/>
    <w:rsid w:val="008E0EDE"/>
    <w:rsid w:val="008E4385"/>
    <w:rsid w:val="008F3346"/>
    <w:rsid w:val="008F3A46"/>
    <w:rsid w:val="008F3A63"/>
    <w:rsid w:val="008F49DF"/>
    <w:rsid w:val="008F6D81"/>
    <w:rsid w:val="00900BC4"/>
    <w:rsid w:val="00901DFD"/>
    <w:rsid w:val="009033E1"/>
    <w:rsid w:val="00904E74"/>
    <w:rsid w:val="00906C06"/>
    <w:rsid w:val="00906E8A"/>
    <w:rsid w:val="009072E4"/>
    <w:rsid w:val="00914ACF"/>
    <w:rsid w:val="009213A6"/>
    <w:rsid w:val="009236BE"/>
    <w:rsid w:val="00932958"/>
    <w:rsid w:val="00932B28"/>
    <w:rsid w:val="0093428A"/>
    <w:rsid w:val="0093436D"/>
    <w:rsid w:val="00934DEF"/>
    <w:rsid w:val="00936E19"/>
    <w:rsid w:val="0094029B"/>
    <w:rsid w:val="0094258C"/>
    <w:rsid w:val="00953CDA"/>
    <w:rsid w:val="00954060"/>
    <w:rsid w:val="00954E4B"/>
    <w:rsid w:val="009607A9"/>
    <w:rsid w:val="00960A94"/>
    <w:rsid w:val="0096258D"/>
    <w:rsid w:val="0096392E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4898"/>
    <w:rsid w:val="00975698"/>
    <w:rsid w:val="00977B2A"/>
    <w:rsid w:val="00980D97"/>
    <w:rsid w:val="00985CE9"/>
    <w:rsid w:val="0098699D"/>
    <w:rsid w:val="00986F14"/>
    <w:rsid w:val="00994AA6"/>
    <w:rsid w:val="00994BE2"/>
    <w:rsid w:val="00994D23"/>
    <w:rsid w:val="00997713"/>
    <w:rsid w:val="009A24A9"/>
    <w:rsid w:val="009A50A0"/>
    <w:rsid w:val="009A5458"/>
    <w:rsid w:val="009A5BAC"/>
    <w:rsid w:val="009A5F8E"/>
    <w:rsid w:val="009A6E4A"/>
    <w:rsid w:val="009B1B95"/>
    <w:rsid w:val="009B6C53"/>
    <w:rsid w:val="009B6D9B"/>
    <w:rsid w:val="009B75E4"/>
    <w:rsid w:val="009C18FD"/>
    <w:rsid w:val="009C20E5"/>
    <w:rsid w:val="009C22A2"/>
    <w:rsid w:val="009C310B"/>
    <w:rsid w:val="009C51A9"/>
    <w:rsid w:val="009C52B8"/>
    <w:rsid w:val="009C6527"/>
    <w:rsid w:val="009D20FC"/>
    <w:rsid w:val="009D47DA"/>
    <w:rsid w:val="009D4A22"/>
    <w:rsid w:val="009E1164"/>
    <w:rsid w:val="009E2C9A"/>
    <w:rsid w:val="009E3377"/>
    <w:rsid w:val="009E4471"/>
    <w:rsid w:val="009E570A"/>
    <w:rsid w:val="009F5E15"/>
    <w:rsid w:val="00A01ECF"/>
    <w:rsid w:val="00A04397"/>
    <w:rsid w:val="00A1122F"/>
    <w:rsid w:val="00A13689"/>
    <w:rsid w:val="00A15414"/>
    <w:rsid w:val="00A155F8"/>
    <w:rsid w:val="00A176DF"/>
    <w:rsid w:val="00A20130"/>
    <w:rsid w:val="00A20360"/>
    <w:rsid w:val="00A22C27"/>
    <w:rsid w:val="00A22D7B"/>
    <w:rsid w:val="00A230BD"/>
    <w:rsid w:val="00A23D57"/>
    <w:rsid w:val="00A31867"/>
    <w:rsid w:val="00A3362C"/>
    <w:rsid w:val="00A34905"/>
    <w:rsid w:val="00A34E7C"/>
    <w:rsid w:val="00A363CB"/>
    <w:rsid w:val="00A3749C"/>
    <w:rsid w:val="00A465B8"/>
    <w:rsid w:val="00A47ACB"/>
    <w:rsid w:val="00A53EA8"/>
    <w:rsid w:val="00A54A2F"/>
    <w:rsid w:val="00A565DA"/>
    <w:rsid w:val="00A61137"/>
    <w:rsid w:val="00A6187B"/>
    <w:rsid w:val="00A70647"/>
    <w:rsid w:val="00A73E9C"/>
    <w:rsid w:val="00A75946"/>
    <w:rsid w:val="00A7776D"/>
    <w:rsid w:val="00A81C64"/>
    <w:rsid w:val="00A81EE9"/>
    <w:rsid w:val="00A82486"/>
    <w:rsid w:val="00A8440D"/>
    <w:rsid w:val="00A86390"/>
    <w:rsid w:val="00A86AB7"/>
    <w:rsid w:val="00A86E3B"/>
    <w:rsid w:val="00A876EA"/>
    <w:rsid w:val="00A9422C"/>
    <w:rsid w:val="00A973C7"/>
    <w:rsid w:val="00AA7010"/>
    <w:rsid w:val="00AA7AD8"/>
    <w:rsid w:val="00AB223F"/>
    <w:rsid w:val="00AB2F86"/>
    <w:rsid w:val="00AB38C2"/>
    <w:rsid w:val="00AB546E"/>
    <w:rsid w:val="00AB57B6"/>
    <w:rsid w:val="00AC0A60"/>
    <w:rsid w:val="00AC3A17"/>
    <w:rsid w:val="00AC53B9"/>
    <w:rsid w:val="00AC5AE9"/>
    <w:rsid w:val="00AC6775"/>
    <w:rsid w:val="00AD08A0"/>
    <w:rsid w:val="00AD225C"/>
    <w:rsid w:val="00AD30BB"/>
    <w:rsid w:val="00AD468E"/>
    <w:rsid w:val="00AD6229"/>
    <w:rsid w:val="00AE3348"/>
    <w:rsid w:val="00AE429D"/>
    <w:rsid w:val="00AE4702"/>
    <w:rsid w:val="00AE5128"/>
    <w:rsid w:val="00AE6482"/>
    <w:rsid w:val="00AE7029"/>
    <w:rsid w:val="00AF4CC0"/>
    <w:rsid w:val="00AF72D2"/>
    <w:rsid w:val="00B03516"/>
    <w:rsid w:val="00B03B5B"/>
    <w:rsid w:val="00B03DA8"/>
    <w:rsid w:val="00B05036"/>
    <w:rsid w:val="00B068A9"/>
    <w:rsid w:val="00B14C0E"/>
    <w:rsid w:val="00B1637D"/>
    <w:rsid w:val="00B206CB"/>
    <w:rsid w:val="00B21585"/>
    <w:rsid w:val="00B23E86"/>
    <w:rsid w:val="00B23EF2"/>
    <w:rsid w:val="00B252EC"/>
    <w:rsid w:val="00B312A6"/>
    <w:rsid w:val="00B31795"/>
    <w:rsid w:val="00B317DB"/>
    <w:rsid w:val="00B345F3"/>
    <w:rsid w:val="00B34D92"/>
    <w:rsid w:val="00B36275"/>
    <w:rsid w:val="00B43F65"/>
    <w:rsid w:val="00B45EF1"/>
    <w:rsid w:val="00B45F38"/>
    <w:rsid w:val="00B46FFB"/>
    <w:rsid w:val="00B5099F"/>
    <w:rsid w:val="00B5160B"/>
    <w:rsid w:val="00B53288"/>
    <w:rsid w:val="00B5435B"/>
    <w:rsid w:val="00B60F64"/>
    <w:rsid w:val="00B64B0B"/>
    <w:rsid w:val="00B67893"/>
    <w:rsid w:val="00B71CD7"/>
    <w:rsid w:val="00B73728"/>
    <w:rsid w:val="00B77270"/>
    <w:rsid w:val="00B81ED1"/>
    <w:rsid w:val="00B83805"/>
    <w:rsid w:val="00B841B3"/>
    <w:rsid w:val="00B87032"/>
    <w:rsid w:val="00B87DDB"/>
    <w:rsid w:val="00B90C70"/>
    <w:rsid w:val="00B920A6"/>
    <w:rsid w:val="00B9410A"/>
    <w:rsid w:val="00B9469A"/>
    <w:rsid w:val="00B97D1F"/>
    <w:rsid w:val="00BA0FC6"/>
    <w:rsid w:val="00BA2B1C"/>
    <w:rsid w:val="00BA4608"/>
    <w:rsid w:val="00BA4D60"/>
    <w:rsid w:val="00BA5EEC"/>
    <w:rsid w:val="00BA6BD5"/>
    <w:rsid w:val="00BA718A"/>
    <w:rsid w:val="00BB0E6D"/>
    <w:rsid w:val="00BB451F"/>
    <w:rsid w:val="00BB59D3"/>
    <w:rsid w:val="00BB603B"/>
    <w:rsid w:val="00BC171C"/>
    <w:rsid w:val="00BC2136"/>
    <w:rsid w:val="00BC25D3"/>
    <w:rsid w:val="00BC43FF"/>
    <w:rsid w:val="00BC4BA8"/>
    <w:rsid w:val="00BC66F8"/>
    <w:rsid w:val="00BC7194"/>
    <w:rsid w:val="00BD20C6"/>
    <w:rsid w:val="00BD505F"/>
    <w:rsid w:val="00BE0D0D"/>
    <w:rsid w:val="00BE22B5"/>
    <w:rsid w:val="00BE6845"/>
    <w:rsid w:val="00BE6E7E"/>
    <w:rsid w:val="00BE74B2"/>
    <w:rsid w:val="00BF0D25"/>
    <w:rsid w:val="00BF2A99"/>
    <w:rsid w:val="00BF3D9C"/>
    <w:rsid w:val="00BF3EFD"/>
    <w:rsid w:val="00BF492E"/>
    <w:rsid w:val="00BF592E"/>
    <w:rsid w:val="00BF608C"/>
    <w:rsid w:val="00C01CB9"/>
    <w:rsid w:val="00C030F7"/>
    <w:rsid w:val="00C041E6"/>
    <w:rsid w:val="00C04A1E"/>
    <w:rsid w:val="00C05512"/>
    <w:rsid w:val="00C10A20"/>
    <w:rsid w:val="00C10B8E"/>
    <w:rsid w:val="00C11C8A"/>
    <w:rsid w:val="00C137CA"/>
    <w:rsid w:val="00C15B81"/>
    <w:rsid w:val="00C16D0C"/>
    <w:rsid w:val="00C171B4"/>
    <w:rsid w:val="00C2214C"/>
    <w:rsid w:val="00C225BF"/>
    <w:rsid w:val="00C2456E"/>
    <w:rsid w:val="00C25A9E"/>
    <w:rsid w:val="00C27BE2"/>
    <w:rsid w:val="00C3386D"/>
    <w:rsid w:val="00C35F69"/>
    <w:rsid w:val="00C3654A"/>
    <w:rsid w:val="00C41F03"/>
    <w:rsid w:val="00C431BC"/>
    <w:rsid w:val="00C458B9"/>
    <w:rsid w:val="00C45C67"/>
    <w:rsid w:val="00C45DDB"/>
    <w:rsid w:val="00C46A30"/>
    <w:rsid w:val="00C50686"/>
    <w:rsid w:val="00C50B9A"/>
    <w:rsid w:val="00C50C86"/>
    <w:rsid w:val="00C51240"/>
    <w:rsid w:val="00C52258"/>
    <w:rsid w:val="00C525AB"/>
    <w:rsid w:val="00C53BEC"/>
    <w:rsid w:val="00C635B1"/>
    <w:rsid w:val="00C64138"/>
    <w:rsid w:val="00C64F18"/>
    <w:rsid w:val="00C65F5C"/>
    <w:rsid w:val="00C671F1"/>
    <w:rsid w:val="00C749C7"/>
    <w:rsid w:val="00C76696"/>
    <w:rsid w:val="00C779CC"/>
    <w:rsid w:val="00C8011A"/>
    <w:rsid w:val="00C81492"/>
    <w:rsid w:val="00C82103"/>
    <w:rsid w:val="00C82B84"/>
    <w:rsid w:val="00C82F54"/>
    <w:rsid w:val="00C91A08"/>
    <w:rsid w:val="00C93C6A"/>
    <w:rsid w:val="00C94403"/>
    <w:rsid w:val="00CA0855"/>
    <w:rsid w:val="00CA3D57"/>
    <w:rsid w:val="00CA6796"/>
    <w:rsid w:val="00CA6D90"/>
    <w:rsid w:val="00CA7F65"/>
    <w:rsid w:val="00CB0C95"/>
    <w:rsid w:val="00CB13C9"/>
    <w:rsid w:val="00CB2415"/>
    <w:rsid w:val="00CB3800"/>
    <w:rsid w:val="00CB7854"/>
    <w:rsid w:val="00CC1FE5"/>
    <w:rsid w:val="00CC4A50"/>
    <w:rsid w:val="00CC636B"/>
    <w:rsid w:val="00CC685B"/>
    <w:rsid w:val="00CD06A1"/>
    <w:rsid w:val="00CD4C3B"/>
    <w:rsid w:val="00CD56A6"/>
    <w:rsid w:val="00CD621C"/>
    <w:rsid w:val="00CD676F"/>
    <w:rsid w:val="00CD68D3"/>
    <w:rsid w:val="00CE1738"/>
    <w:rsid w:val="00CE2262"/>
    <w:rsid w:val="00CE361F"/>
    <w:rsid w:val="00CE5302"/>
    <w:rsid w:val="00CE7CCB"/>
    <w:rsid w:val="00CF2654"/>
    <w:rsid w:val="00CF2CC0"/>
    <w:rsid w:val="00CF33D7"/>
    <w:rsid w:val="00CF34AB"/>
    <w:rsid w:val="00CF55BA"/>
    <w:rsid w:val="00CF6C0B"/>
    <w:rsid w:val="00CF7DE0"/>
    <w:rsid w:val="00D00760"/>
    <w:rsid w:val="00D024C4"/>
    <w:rsid w:val="00D034A4"/>
    <w:rsid w:val="00D03AD2"/>
    <w:rsid w:val="00D067AF"/>
    <w:rsid w:val="00D07BCA"/>
    <w:rsid w:val="00D10147"/>
    <w:rsid w:val="00D11A41"/>
    <w:rsid w:val="00D141E4"/>
    <w:rsid w:val="00D15562"/>
    <w:rsid w:val="00D1673F"/>
    <w:rsid w:val="00D223B8"/>
    <w:rsid w:val="00D22BDC"/>
    <w:rsid w:val="00D2386D"/>
    <w:rsid w:val="00D24244"/>
    <w:rsid w:val="00D24AD4"/>
    <w:rsid w:val="00D27C81"/>
    <w:rsid w:val="00D30BA9"/>
    <w:rsid w:val="00D32309"/>
    <w:rsid w:val="00D32CA9"/>
    <w:rsid w:val="00D33B88"/>
    <w:rsid w:val="00D37F53"/>
    <w:rsid w:val="00D407C6"/>
    <w:rsid w:val="00D41808"/>
    <w:rsid w:val="00D42BCF"/>
    <w:rsid w:val="00D474EA"/>
    <w:rsid w:val="00D5026F"/>
    <w:rsid w:val="00D503F7"/>
    <w:rsid w:val="00D508ED"/>
    <w:rsid w:val="00D533D0"/>
    <w:rsid w:val="00D55F39"/>
    <w:rsid w:val="00D5723E"/>
    <w:rsid w:val="00D61007"/>
    <w:rsid w:val="00D61C4B"/>
    <w:rsid w:val="00D62ABA"/>
    <w:rsid w:val="00D62F17"/>
    <w:rsid w:val="00D63142"/>
    <w:rsid w:val="00D7065D"/>
    <w:rsid w:val="00D732B8"/>
    <w:rsid w:val="00D74335"/>
    <w:rsid w:val="00D75610"/>
    <w:rsid w:val="00D77764"/>
    <w:rsid w:val="00D844AE"/>
    <w:rsid w:val="00D84BEA"/>
    <w:rsid w:val="00D84F76"/>
    <w:rsid w:val="00D91CA8"/>
    <w:rsid w:val="00D940A0"/>
    <w:rsid w:val="00D9640E"/>
    <w:rsid w:val="00DA058F"/>
    <w:rsid w:val="00DA0D27"/>
    <w:rsid w:val="00DA27B8"/>
    <w:rsid w:val="00DA347B"/>
    <w:rsid w:val="00DA66B5"/>
    <w:rsid w:val="00DB0754"/>
    <w:rsid w:val="00DB111B"/>
    <w:rsid w:val="00DB168C"/>
    <w:rsid w:val="00DB2DE8"/>
    <w:rsid w:val="00DB36C1"/>
    <w:rsid w:val="00DB3C9F"/>
    <w:rsid w:val="00DB43E4"/>
    <w:rsid w:val="00DB5865"/>
    <w:rsid w:val="00DC1C0D"/>
    <w:rsid w:val="00DC57D7"/>
    <w:rsid w:val="00DD051E"/>
    <w:rsid w:val="00DD0B7E"/>
    <w:rsid w:val="00DD1AD8"/>
    <w:rsid w:val="00DD26D5"/>
    <w:rsid w:val="00DD6632"/>
    <w:rsid w:val="00DD6F3C"/>
    <w:rsid w:val="00DE0ADC"/>
    <w:rsid w:val="00DE2AEE"/>
    <w:rsid w:val="00DE453D"/>
    <w:rsid w:val="00DE4A01"/>
    <w:rsid w:val="00DE4D26"/>
    <w:rsid w:val="00DE5840"/>
    <w:rsid w:val="00DE7352"/>
    <w:rsid w:val="00DF394E"/>
    <w:rsid w:val="00DF5008"/>
    <w:rsid w:val="00DF5BA9"/>
    <w:rsid w:val="00DF7876"/>
    <w:rsid w:val="00DF7B6D"/>
    <w:rsid w:val="00E000C0"/>
    <w:rsid w:val="00E0072B"/>
    <w:rsid w:val="00E01FCC"/>
    <w:rsid w:val="00E02974"/>
    <w:rsid w:val="00E02F6D"/>
    <w:rsid w:val="00E05326"/>
    <w:rsid w:val="00E061C7"/>
    <w:rsid w:val="00E06521"/>
    <w:rsid w:val="00E071FD"/>
    <w:rsid w:val="00E07CDD"/>
    <w:rsid w:val="00E10C43"/>
    <w:rsid w:val="00E11451"/>
    <w:rsid w:val="00E11F72"/>
    <w:rsid w:val="00E12CF0"/>
    <w:rsid w:val="00E12DA2"/>
    <w:rsid w:val="00E15B03"/>
    <w:rsid w:val="00E16900"/>
    <w:rsid w:val="00E27468"/>
    <w:rsid w:val="00E2799C"/>
    <w:rsid w:val="00E3089E"/>
    <w:rsid w:val="00E33FE0"/>
    <w:rsid w:val="00E346A6"/>
    <w:rsid w:val="00E42C6B"/>
    <w:rsid w:val="00E43F94"/>
    <w:rsid w:val="00E440A4"/>
    <w:rsid w:val="00E52209"/>
    <w:rsid w:val="00E52736"/>
    <w:rsid w:val="00E5567A"/>
    <w:rsid w:val="00E60E2D"/>
    <w:rsid w:val="00E611D7"/>
    <w:rsid w:val="00E65FFE"/>
    <w:rsid w:val="00E744BD"/>
    <w:rsid w:val="00E75C21"/>
    <w:rsid w:val="00E762D4"/>
    <w:rsid w:val="00E80434"/>
    <w:rsid w:val="00E841AD"/>
    <w:rsid w:val="00E851EE"/>
    <w:rsid w:val="00E86443"/>
    <w:rsid w:val="00E86CE5"/>
    <w:rsid w:val="00E877D0"/>
    <w:rsid w:val="00E92929"/>
    <w:rsid w:val="00E93540"/>
    <w:rsid w:val="00E9438E"/>
    <w:rsid w:val="00E95BBA"/>
    <w:rsid w:val="00EA0B92"/>
    <w:rsid w:val="00EA202B"/>
    <w:rsid w:val="00EA23C2"/>
    <w:rsid w:val="00EA3201"/>
    <w:rsid w:val="00EA3B4C"/>
    <w:rsid w:val="00EA6614"/>
    <w:rsid w:val="00EA7021"/>
    <w:rsid w:val="00EB333D"/>
    <w:rsid w:val="00EB340A"/>
    <w:rsid w:val="00EB3D26"/>
    <w:rsid w:val="00EB3D38"/>
    <w:rsid w:val="00EB5D6D"/>
    <w:rsid w:val="00EB6C4E"/>
    <w:rsid w:val="00EB6CB9"/>
    <w:rsid w:val="00EC15AC"/>
    <w:rsid w:val="00EC2F40"/>
    <w:rsid w:val="00EC3386"/>
    <w:rsid w:val="00EC40EF"/>
    <w:rsid w:val="00EC7D4A"/>
    <w:rsid w:val="00ED20B2"/>
    <w:rsid w:val="00ED29B3"/>
    <w:rsid w:val="00ED5BE1"/>
    <w:rsid w:val="00ED70E3"/>
    <w:rsid w:val="00ED7178"/>
    <w:rsid w:val="00ED7514"/>
    <w:rsid w:val="00EE09A9"/>
    <w:rsid w:val="00EE177C"/>
    <w:rsid w:val="00EE2995"/>
    <w:rsid w:val="00EE2F36"/>
    <w:rsid w:val="00EE3BBB"/>
    <w:rsid w:val="00EE3EA7"/>
    <w:rsid w:val="00EE7ABB"/>
    <w:rsid w:val="00EF0E1E"/>
    <w:rsid w:val="00EF328D"/>
    <w:rsid w:val="00F00485"/>
    <w:rsid w:val="00F0082A"/>
    <w:rsid w:val="00F00850"/>
    <w:rsid w:val="00F02346"/>
    <w:rsid w:val="00F04270"/>
    <w:rsid w:val="00F05964"/>
    <w:rsid w:val="00F1014A"/>
    <w:rsid w:val="00F116E9"/>
    <w:rsid w:val="00F121C2"/>
    <w:rsid w:val="00F12F36"/>
    <w:rsid w:val="00F14E27"/>
    <w:rsid w:val="00F20F06"/>
    <w:rsid w:val="00F218B4"/>
    <w:rsid w:val="00F221AA"/>
    <w:rsid w:val="00F3170D"/>
    <w:rsid w:val="00F356A2"/>
    <w:rsid w:val="00F36CBE"/>
    <w:rsid w:val="00F37D6E"/>
    <w:rsid w:val="00F402EF"/>
    <w:rsid w:val="00F40452"/>
    <w:rsid w:val="00F41792"/>
    <w:rsid w:val="00F436F8"/>
    <w:rsid w:val="00F43909"/>
    <w:rsid w:val="00F44B85"/>
    <w:rsid w:val="00F46142"/>
    <w:rsid w:val="00F46896"/>
    <w:rsid w:val="00F46D76"/>
    <w:rsid w:val="00F50406"/>
    <w:rsid w:val="00F50446"/>
    <w:rsid w:val="00F506A8"/>
    <w:rsid w:val="00F50C50"/>
    <w:rsid w:val="00F546D8"/>
    <w:rsid w:val="00F551E5"/>
    <w:rsid w:val="00F56973"/>
    <w:rsid w:val="00F62171"/>
    <w:rsid w:val="00F640C1"/>
    <w:rsid w:val="00F64CC5"/>
    <w:rsid w:val="00F70F38"/>
    <w:rsid w:val="00F711EA"/>
    <w:rsid w:val="00F7176A"/>
    <w:rsid w:val="00F73781"/>
    <w:rsid w:val="00F73CC0"/>
    <w:rsid w:val="00F7545F"/>
    <w:rsid w:val="00F75B25"/>
    <w:rsid w:val="00F83A80"/>
    <w:rsid w:val="00F83B1D"/>
    <w:rsid w:val="00F83B3D"/>
    <w:rsid w:val="00F8446F"/>
    <w:rsid w:val="00F85929"/>
    <w:rsid w:val="00F85FE5"/>
    <w:rsid w:val="00F91BF5"/>
    <w:rsid w:val="00F938F3"/>
    <w:rsid w:val="00F94082"/>
    <w:rsid w:val="00F94591"/>
    <w:rsid w:val="00F97C9B"/>
    <w:rsid w:val="00FA1CDC"/>
    <w:rsid w:val="00FA30F6"/>
    <w:rsid w:val="00FA78C4"/>
    <w:rsid w:val="00FA7A9A"/>
    <w:rsid w:val="00FA7F13"/>
    <w:rsid w:val="00FB1DCC"/>
    <w:rsid w:val="00FC06CD"/>
    <w:rsid w:val="00FC075A"/>
    <w:rsid w:val="00FC12DD"/>
    <w:rsid w:val="00FC3957"/>
    <w:rsid w:val="00FD1196"/>
    <w:rsid w:val="00FD1F7C"/>
    <w:rsid w:val="00FD3FED"/>
    <w:rsid w:val="00FD6F49"/>
    <w:rsid w:val="00FD7A9B"/>
    <w:rsid w:val="00FE3906"/>
    <w:rsid w:val="00FE4F53"/>
    <w:rsid w:val="00FE6A11"/>
    <w:rsid w:val="00FF0061"/>
    <w:rsid w:val="00FF0A9F"/>
    <w:rsid w:val="00FF13AF"/>
    <w:rsid w:val="00FF142C"/>
    <w:rsid w:val="00FF445E"/>
    <w:rsid w:val="00FF5D9E"/>
    <w:rsid w:val="00FF68C8"/>
    <w:rsid w:val="00FF6DE0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765B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79765B"/>
    <w:pPr>
      <w:keepNext/>
      <w:tabs>
        <w:tab w:val="num" w:pos="2160"/>
      </w:tabs>
      <w:ind w:left="216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9765B"/>
    <w:pPr>
      <w:keepNext/>
      <w:tabs>
        <w:tab w:val="num" w:pos="2160"/>
      </w:tabs>
      <w:ind w:left="2160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79765B"/>
    <w:pPr>
      <w:keepNext/>
      <w:tabs>
        <w:tab w:val="num" w:pos="2160"/>
      </w:tabs>
      <w:ind w:left="216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9765B"/>
    <w:pPr>
      <w:keepNext/>
      <w:tabs>
        <w:tab w:val="num" w:pos="2160"/>
      </w:tabs>
      <w:ind w:left="2160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9765B"/>
    <w:pPr>
      <w:keepNext/>
      <w:tabs>
        <w:tab w:val="num" w:pos="2160"/>
      </w:tabs>
      <w:ind w:left="2160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79765B"/>
    <w:pPr>
      <w:keepNext/>
      <w:tabs>
        <w:tab w:val="num" w:pos="216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79765B"/>
    <w:pPr>
      <w:keepNext/>
      <w:tabs>
        <w:tab w:val="num" w:pos="2160"/>
      </w:tabs>
      <w:ind w:left="2160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79765B"/>
    <w:pPr>
      <w:keepNext/>
      <w:tabs>
        <w:tab w:val="num" w:pos="2160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79765B"/>
    <w:pPr>
      <w:keepNext/>
      <w:tabs>
        <w:tab w:val="num" w:pos="2160"/>
      </w:tabs>
      <w:ind w:left="2160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79765B"/>
    <w:rPr>
      <w:rFonts w:ascii="Symbol" w:hAnsi="Symbol"/>
    </w:rPr>
  </w:style>
  <w:style w:type="character" w:customStyle="1" w:styleId="WW8Num6z0">
    <w:name w:val="WW8Num6z0"/>
    <w:rsid w:val="0079765B"/>
    <w:rPr>
      <w:rFonts w:ascii="Times New Roman" w:hAnsi="Times New Roman"/>
    </w:rPr>
  </w:style>
  <w:style w:type="character" w:customStyle="1" w:styleId="WW8Num9z0">
    <w:name w:val="WW8Num9z0"/>
    <w:rsid w:val="0079765B"/>
    <w:rPr>
      <w:rFonts w:ascii="Symbol" w:hAnsi="Symbol"/>
    </w:rPr>
  </w:style>
  <w:style w:type="character" w:customStyle="1" w:styleId="WW8Num10z0">
    <w:name w:val="WW8Num10z0"/>
    <w:rsid w:val="0079765B"/>
    <w:rPr>
      <w:rFonts w:ascii="Symbol" w:hAnsi="Symbol"/>
    </w:rPr>
  </w:style>
  <w:style w:type="character" w:customStyle="1" w:styleId="WW8Num10z1">
    <w:name w:val="WW8Num10z1"/>
    <w:rsid w:val="0079765B"/>
    <w:rPr>
      <w:rFonts w:ascii="Courier New" w:hAnsi="Courier New" w:cs="Courier New"/>
    </w:rPr>
  </w:style>
  <w:style w:type="character" w:customStyle="1" w:styleId="WW8Num10z2">
    <w:name w:val="WW8Num10z2"/>
    <w:rsid w:val="0079765B"/>
    <w:rPr>
      <w:rFonts w:ascii="Wingdings" w:hAnsi="Wingdings"/>
    </w:rPr>
  </w:style>
  <w:style w:type="character" w:customStyle="1" w:styleId="WW8Num14z0">
    <w:name w:val="WW8Num14z0"/>
    <w:rsid w:val="0079765B"/>
    <w:rPr>
      <w:rFonts w:ascii="Symbol" w:hAnsi="Symbol"/>
    </w:rPr>
  </w:style>
  <w:style w:type="character" w:customStyle="1" w:styleId="WW8Num18z0">
    <w:name w:val="WW8Num18z0"/>
    <w:rsid w:val="0079765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79765B"/>
    <w:rPr>
      <w:rFonts w:ascii="Courier New" w:hAnsi="Courier New"/>
    </w:rPr>
  </w:style>
  <w:style w:type="character" w:customStyle="1" w:styleId="WW8Num18z2">
    <w:name w:val="WW8Num18z2"/>
    <w:rsid w:val="0079765B"/>
    <w:rPr>
      <w:rFonts w:ascii="Wingdings" w:hAnsi="Wingdings"/>
    </w:rPr>
  </w:style>
  <w:style w:type="character" w:customStyle="1" w:styleId="WW8Num18z3">
    <w:name w:val="WW8Num18z3"/>
    <w:rsid w:val="0079765B"/>
    <w:rPr>
      <w:rFonts w:ascii="Symbol" w:hAnsi="Symbol"/>
    </w:rPr>
  </w:style>
  <w:style w:type="character" w:customStyle="1" w:styleId="WW8Num21z0">
    <w:name w:val="WW8Num21z0"/>
    <w:rsid w:val="0079765B"/>
    <w:rPr>
      <w:rFonts w:ascii="Times New Roman" w:hAnsi="Times New Roman"/>
    </w:rPr>
  </w:style>
  <w:style w:type="character" w:customStyle="1" w:styleId="WW8Num21z1">
    <w:name w:val="WW8Num21z1"/>
    <w:rsid w:val="0079765B"/>
    <w:rPr>
      <w:rFonts w:ascii="Courier New" w:hAnsi="Courier New"/>
    </w:rPr>
  </w:style>
  <w:style w:type="character" w:customStyle="1" w:styleId="WW8Num21z2">
    <w:name w:val="WW8Num21z2"/>
    <w:rsid w:val="0079765B"/>
    <w:rPr>
      <w:rFonts w:ascii="Wingdings" w:hAnsi="Wingdings"/>
    </w:rPr>
  </w:style>
  <w:style w:type="character" w:customStyle="1" w:styleId="WW8Num21z3">
    <w:name w:val="WW8Num21z3"/>
    <w:rsid w:val="0079765B"/>
    <w:rPr>
      <w:rFonts w:ascii="Symbol" w:hAnsi="Symbol"/>
    </w:rPr>
  </w:style>
  <w:style w:type="character" w:customStyle="1" w:styleId="WW8Num22z0">
    <w:name w:val="WW8Num22z0"/>
    <w:rsid w:val="0079765B"/>
    <w:rPr>
      <w:rFonts w:ascii="Symbol" w:hAnsi="Symbol"/>
    </w:rPr>
  </w:style>
  <w:style w:type="character" w:customStyle="1" w:styleId="WW8Num23z0">
    <w:name w:val="WW8Num23z0"/>
    <w:rsid w:val="0079765B"/>
    <w:rPr>
      <w:rFonts w:ascii="Times New Roman" w:hAnsi="Times New Roman"/>
    </w:rPr>
  </w:style>
  <w:style w:type="character" w:customStyle="1" w:styleId="WW8Num26z0">
    <w:name w:val="WW8Num26z0"/>
    <w:rsid w:val="0079765B"/>
    <w:rPr>
      <w:rFonts w:ascii="Symbol" w:hAnsi="Symbol"/>
    </w:rPr>
  </w:style>
  <w:style w:type="character" w:customStyle="1" w:styleId="WW8Num31z0">
    <w:name w:val="WW8Num31z0"/>
    <w:rsid w:val="0079765B"/>
    <w:rPr>
      <w:rFonts w:ascii="Times New Roman" w:hAnsi="Times New Roman"/>
    </w:rPr>
  </w:style>
  <w:style w:type="character" w:customStyle="1" w:styleId="WW8Num35z0">
    <w:name w:val="WW8Num35z0"/>
    <w:rsid w:val="0079765B"/>
    <w:rPr>
      <w:rFonts w:ascii="Symbol" w:hAnsi="Symbol"/>
    </w:rPr>
  </w:style>
  <w:style w:type="character" w:customStyle="1" w:styleId="WW8Num37z0">
    <w:name w:val="WW8Num37z0"/>
    <w:rsid w:val="0079765B"/>
    <w:rPr>
      <w:rFonts w:ascii="Symbol" w:hAnsi="Symbol"/>
    </w:rPr>
  </w:style>
  <w:style w:type="character" w:customStyle="1" w:styleId="WW8Num39z2">
    <w:name w:val="WW8Num39z2"/>
    <w:rsid w:val="0079765B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9765B"/>
    <w:rPr>
      <w:rFonts w:ascii="Symbol" w:hAnsi="Symbol"/>
    </w:rPr>
  </w:style>
  <w:style w:type="character" w:customStyle="1" w:styleId="WW8Num42z0">
    <w:name w:val="WW8Num42z0"/>
    <w:rsid w:val="0079765B"/>
    <w:rPr>
      <w:rFonts w:ascii="Symbol" w:hAnsi="Symbol"/>
    </w:rPr>
  </w:style>
  <w:style w:type="character" w:customStyle="1" w:styleId="WW8Num44z0">
    <w:name w:val="WW8Num44z0"/>
    <w:rsid w:val="0079765B"/>
    <w:rPr>
      <w:rFonts w:ascii="Symbol" w:hAnsi="Symbol"/>
    </w:rPr>
  </w:style>
  <w:style w:type="character" w:customStyle="1" w:styleId="WW8Num45z0">
    <w:name w:val="WW8Num45z0"/>
    <w:rsid w:val="0079765B"/>
    <w:rPr>
      <w:rFonts w:ascii="Times New Roman" w:hAnsi="Times New Roman"/>
    </w:rPr>
  </w:style>
  <w:style w:type="character" w:customStyle="1" w:styleId="WW8Num46z0">
    <w:name w:val="WW8Num46z0"/>
    <w:rsid w:val="0079765B"/>
    <w:rPr>
      <w:rFonts w:ascii="Symbol" w:hAnsi="Symbol"/>
    </w:rPr>
  </w:style>
  <w:style w:type="character" w:customStyle="1" w:styleId="WW8Num48z0">
    <w:name w:val="WW8Num48z0"/>
    <w:rsid w:val="0079765B"/>
    <w:rPr>
      <w:rFonts w:ascii="Symbol" w:hAnsi="Symbol"/>
    </w:rPr>
  </w:style>
  <w:style w:type="character" w:customStyle="1" w:styleId="WW8Num49z0">
    <w:name w:val="WW8Num49z0"/>
    <w:rsid w:val="0079765B"/>
    <w:rPr>
      <w:rFonts w:ascii="Times New Roman" w:hAnsi="Times New Roman"/>
    </w:rPr>
  </w:style>
  <w:style w:type="character" w:customStyle="1" w:styleId="WW8Num51z0">
    <w:name w:val="WW8Num51z0"/>
    <w:rsid w:val="0079765B"/>
    <w:rPr>
      <w:rFonts w:ascii="Symbol" w:hAnsi="Symbol"/>
    </w:rPr>
  </w:style>
  <w:style w:type="character" w:customStyle="1" w:styleId="WW8Num53z0">
    <w:name w:val="WW8Num53z0"/>
    <w:rsid w:val="0079765B"/>
    <w:rPr>
      <w:rFonts w:ascii="Symbol" w:hAnsi="Symbol"/>
    </w:rPr>
  </w:style>
  <w:style w:type="character" w:customStyle="1" w:styleId="WW8Num55z0">
    <w:name w:val="WW8Num55z0"/>
    <w:rsid w:val="0079765B"/>
    <w:rPr>
      <w:rFonts w:ascii="Times New Roman" w:hAnsi="Times New Roman"/>
    </w:rPr>
  </w:style>
  <w:style w:type="character" w:customStyle="1" w:styleId="WW8Num56z0">
    <w:name w:val="WW8Num56z0"/>
    <w:rsid w:val="0079765B"/>
    <w:rPr>
      <w:rFonts w:ascii="Times New Roman" w:hAnsi="Times New Roman"/>
    </w:rPr>
  </w:style>
  <w:style w:type="character" w:customStyle="1" w:styleId="WW8Num57z0">
    <w:name w:val="WW8Num57z0"/>
    <w:rsid w:val="0079765B"/>
    <w:rPr>
      <w:rFonts w:ascii="Symbol" w:hAnsi="Symbol"/>
    </w:rPr>
  </w:style>
  <w:style w:type="character" w:customStyle="1" w:styleId="WW8Num59z0">
    <w:name w:val="WW8Num59z0"/>
    <w:rsid w:val="0079765B"/>
    <w:rPr>
      <w:rFonts w:ascii="Symbol" w:hAnsi="Symbol"/>
    </w:rPr>
  </w:style>
  <w:style w:type="character" w:customStyle="1" w:styleId="WW8Num60z0">
    <w:name w:val="WW8Num60z0"/>
    <w:rsid w:val="0079765B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79765B"/>
    <w:rPr>
      <w:rFonts w:ascii="Times New Roman" w:hAnsi="Times New Roman"/>
    </w:rPr>
  </w:style>
  <w:style w:type="character" w:customStyle="1" w:styleId="WW8Num64z0">
    <w:name w:val="WW8Num64z0"/>
    <w:rsid w:val="0079765B"/>
    <w:rPr>
      <w:rFonts w:ascii="Symbol" w:hAnsi="Symbol"/>
    </w:rPr>
  </w:style>
  <w:style w:type="character" w:customStyle="1" w:styleId="WW8Num66z0">
    <w:name w:val="WW8Num66z0"/>
    <w:rsid w:val="0079765B"/>
    <w:rPr>
      <w:rFonts w:ascii="Times New Roman" w:hAnsi="Times New Roman"/>
    </w:rPr>
  </w:style>
  <w:style w:type="character" w:customStyle="1" w:styleId="WW8Num67z2">
    <w:name w:val="WW8Num67z2"/>
    <w:rsid w:val="0079765B"/>
    <w:rPr>
      <w:rFonts w:ascii="Wingdings" w:hAnsi="Wingdings"/>
    </w:rPr>
  </w:style>
  <w:style w:type="character" w:customStyle="1" w:styleId="WW8Num67z3">
    <w:name w:val="WW8Num67z3"/>
    <w:rsid w:val="0079765B"/>
    <w:rPr>
      <w:rFonts w:ascii="Symbol" w:hAnsi="Symbol"/>
    </w:rPr>
  </w:style>
  <w:style w:type="character" w:customStyle="1" w:styleId="WW8Num67z4">
    <w:name w:val="WW8Num67z4"/>
    <w:rsid w:val="0079765B"/>
    <w:rPr>
      <w:rFonts w:ascii="Courier New" w:hAnsi="Courier New"/>
    </w:rPr>
  </w:style>
  <w:style w:type="character" w:customStyle="1" w:styleId="WW8Num68z0">
    <w:name w:val="WW8Num68z0"/>
    <w:rsid w:val="0079765B"/>
    <w:rPr>
      <w:rFonts w:ascii="Times New Roman" w:hAnsi="Times New Roman"/>
    </w:rPr>
  </w:style>
  <w:style w:type="character" w:customStyle="1" w:styleId="WW8Num71z0">
    <w:name w:val="WW8Num71z0"/>
    <w:rsid w:val="0079765B"/>
    <w:rPr>
      <w:rFonts w:ascii="Symbol" w:hAnsi="Symbol"/>
    </w:rPr>
  </w:style>
  <w:style w:type="character" w:customStyle="1" w:styleId="WW8Num74z0">
    <w:name w:val="WW8Num74z0"/>
    <w:rsid w:val="0079765B"/>
    <w:rPr>
      <w:rFonts w:ascii="Times New Roman" w:hAnsi="Times New Roman"/>
    </w:rPr>
  </w:style>
  <w:style w:type="character" w:customStyle="1" w:styleId="WW8Num76z0">
    <w:name w:val="WW8Num76z0"/>
    <w:rsid w:val="0079765B"/>
    <w:rPr>
      <w:rFonts w:ascii="Times New Roman" w:hAnsi="Times New Roman"/>
    </w:rPr>
  </w:style>
  <w:style w:type="character" w:customStyle="1" w:styleId="WW8Num77z0">
    <w:name w:val="WW8Num77z0"/>
    <w:rsid w:val="0079765B"/>
    <w:rPr>
      <w:rFonts w:ascii="Symbol" w:hAnsi="Symbol"/>
    </w:rPr>
  </w:style>
  <w:style w:type="character" w:customStyle="1" w:styleId="WW8Num78z0">
    <w:name w:val="WW8Num78z0"/>
    <w:rsid w:val="0079765B"/>
    <w:rPr>
      <w:rFonts w:ascii="Symbol" w:hAnsi="Symbol"/>
    </w:rPr>
  </w:style>
  <w:style w:type="character" w:customStyle="1" w:styleId="WW8Num80z0">
    <w:name w:val="WW8Num80z0"/>
    <w:rsid w:val="0079765B"/>
    <w:rPr>
      <w:rFonts w:ascii="Symbol" w:hAnsi="Symbol"/>
    </w:rPr>
  </w:style>
  <w:style w:type="character" w:customStyle="1" w:styleId="WW8Num81z0">
    <w:name w:val="WW8Num81z0"/>
    <w:rsid w:val="0079765B"/>
    <w:rPr>
      <w:rFonts w:ascii="Times New Roman" w:hAnsi="Times New Roman"/>
    </w:rPr>
  </w:style>
  <w:style w:type="character" w:customStyle="1" w:styleId="WW8Num81z1">
    <w:name w:val="WW8Num81z1"/>
    <w:rsid w:val="0079765B"/>
    <w:rPr>
      <w:rFonts w:ascii="Courier New" w:hAnsi="Courier New"/>
    </w:rPr>
  </w:style>
  <w:style w:type="character" w:customStyle="1" w:styleId="WW8Num81z2">
    <w:name w:val="WW8Num81z2"/>
    <w:rsid w:val="0079765B"/>
    <w:rPr>
      <w:rFonts w:ascii="Wingdings" w:hAnsi="Wingdings"/>
    </w:rPr>
  </w:style>
  <w:style w:type="character" w:customStyle="1" w:styleId="WW8Num81z3">
    <w:name w:val="WW8Num81z3"/>
    <w:rsid w:val="0079765B"/>
    <w:rPr>
      <w:rFonts w:ascii="Symbol" w:hAnsi="Symbol"/>
    </w:rPr>
  </w:style>
  <w:style w:type="character" w:customStyle="1" w:styleId="WW8Num82z0">
    <w:name w:val="WW8Num82z0"/>
    <w:rsid w:val="0079765B"/>
    <w:rPr>
      <w:rFonts w:ascii="Times New Roman" w:hAnsi="Times New Roman"/>
    </w:rPr>
  </w:style>
  <w:style w:type="character" w:customStyle="1" w:styleId="WW8Num83z0">
    <w:name w:val="WW8Num83z0"/>
    <w:rsid w:val="0079765B"/>
    <w:rPr>
      <w:rFonts w:ascii="Symbol" w:hAnsi="Symbol"/>
    </w:rPr>
  </w:style>
  <w:style w:type="character" w:customStyle="1" w:styleId="WW8Num86z0">
    <w:name w:val="WW8Num86z0"/>
    <w:rsid w:val="0079765B"/>
    <w:rPr>
      <w:rFonts w:ascii="Symbol" w:hAnsi="Symbol"/>
    </w:rPr>
  </w:style>
  <w:style w:type="character" w:customStyle="1" w:styleId="WW8Num88z0">
    <w:name w:val="WW8Num88z0"/>
    <w:rsid w:val="0079765B"/>
    <w:rPr>
      <w:rFonts w:ascii="Symbol" w:hAnsi="Symbol"/>
    </w:rPr>
  </w:style>
  <w:style w:type="character" w:customStyle="1" w:styleId="WW8Num89z0">
    <w:name w:val="WW8Num89z0"/>
    <w:rsid w:val="0079765B"/>
    <w:rPr>
      <w:rFonts w:ascii="Symbol" w:hAnsi="Symbol"/>
    </w:rPr>
  </w:style>
  <w:style w:type="character" w:customStyle="1" w:styleId="WW8Num90z0">
    <w:name w:val="WW8Num90z0"/>
    <w:rsid w:val="0079765B"/>
    <w:rPr>
      <w:rFonts w:ascii="Times New Roman" w:hAnsi="Times New Roman"/>
    </w:rPr>
  </w:style>
  <w:style w:type="character" w:customStyle="1" w:styleId="WW8Num92z0">
    <w:name w:val="WW8Num92z0"/>
    <w:rsid w:val="0079765B"/>
    <w:rPr>
      <w:rFonts w:ascii="Symbol" w:hAnsi="Symbol"/>
    </w:rPr>
  </w:style>
  <w:style w:type="character" w:customStyle="1" w:styleId="WW8Num93z0">
    <w:name w:val="WW8Num93z0"/>
    <w:rsid w:val="0079765B"/>
    <w:rPr>
      <w:color w:val="000000"/>
      <w:sz w:val="28"/>
    </w:rPr>
  </w:style>
  <w:style w:type="character" w:customStyle="1" w:styleId="WW8Num94z0">
    <w:name w:val="WW8Num94z0"/>
    <w:rsid w:val="0079765B"/>
    <w:rPr>
      <w:rFonts w:ascii="Times New Roman" w:hAnsi="Times New Roman"/>
    </w:rPr>
  </w:style>
  <w:style w:type="character" w:customStyle="1" w:styleId="WW8Num95z0">
    <w:name w:val="WW8Num95z0"/>
    <w:rsid w:val="0079765B"/>
    <w:rPr>
      <w:rFonts w:ascii="Symbol" w:hAnsi="Symbol"/>
    </w:rPr>
  </w:style>
  <w:style w:type="character" w:customStyle="1" w:styleId="WW8Num97z0">
    <w:name w:val="WW8Num97z0"/>
    <w:rsid w:val="0079765B"/>
    <w:rPr>
      <w:rFonts w:ascii="Symbol" w:hAnsi="Symbol"/>
    </w:rPr>
  </w:style>
  <w:style w:type="character" w:customStyle="1" w:styleId="WW8Num99z2">
    <w:name w:val="WW8Num99z2"/>
    <w:rsid w:val="0079765B"/>
    <w:rPr>
      <w:rFonts w:ascii="Wingdings" w:hAnsi="Wingdings"/>
    </w:rPr>
  </w:style>
  <w:style w:type="character" w:customStyle="1" w:styleId="WW8Num99z3">
    <w:name w:val="WW8Num99z3"/>
    <w:rsid w:val="0079765B"/>
    <w:rPr>
      <w:rFonts w:ascii="Symbol" w:hAnsi="Symbol"/>
    </w:rPr>
  </w:style>
  <w:style w:type="character" w:customStyle="1" w:styleId="WW8Num99z4">
    <w:name w:val="WW8Num99z4"/>
    <w:rsid w:val="0079765B"/>
    <w:rPr>
      <w:rFonts w:ascii="Courier New" w:hAnsi="Courier New"/>
    </w:rPr>
  </w:style>
  <w:style w:type="character" w:customStyle="1" w:styleId="WW8Num101z0">
    <w:name w:val="WW8Num101z0"/>
    <w:rsid w:val="0079765B"/>
    <w:rPr>
      <w:rFonts w:ascii="Times New Roman" w:hAnsi="Times New Roman"/>
    </w:rPr>
  </w:style>
  <w:style w:type="character" w:customStyle="1" w:styleId="WW8Num102z0">
    <w:name w:val="WW8Num102z0"/>
    <w:rsid w:val="0079765B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79765B"/>
    <w:rPr>
      <w:rFonts w:ascii="Courier New" w:hAnsi="Courier New"/>
    </w:rPr>
  </w:style>
  <w:style w:type="character" w:customStyle="1" w:styleId="WW8Num102z2">
    <w:name w:val="WW8Num102z2"/>
    <w:rsid w:val="0079765B"/>
    <w:rPr>
      <w:rFonts w:ascii="Wingdings" w:hAnsi="Wingdings"/>
    </w:rPr>
  </w:style>
  <w:style w:type="character" w:customStyle="1" w:styleId="WW8Num102z3">
    <w:name w:val="WW8Num102z3"/>
    <w:rsid w:val="0079765B"/>
    <w:rPr>
      <w:rFonts w:ascii="Symbol" w:hAnsi="Symbol"/>
    </w:rPr>
  </w:style>
  <w:style w:type="character" w:customStyle="1" w:styleId="WW8Num104z1">
    <w:name w:val="WW8Num104z1"/>
    <w:rsid w:val="0079765B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79765B"/>
    <w:rPr>
      <w:rFonts w:ascii="Symbol" w:hAnsi="Symbol"/>
    </w:rPr>
  </w:style>
  <w:style w:type="character" w:customStyle="1" w:styleId="WW8Num106z0">
    <w:name w:val="WW8Num106z0"/>
    <w:rsid w:val="0079765B"/>
    <w:rPr>
      <w:rFonts w:ascii="Symbol" w:hAnsi="Symbol"/>
    </w:rPr>
  </w:style>
  <w:style w:type="character" w:customStyle="1" w:styleId="WW8Num107z0">
    <w:name w:val="WW8Num107z0"/>
    <w:rsid w:val="0079765B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79765B"/>
    <w:rPr>
      <w:rFonts w:ascii="Courier New" w:hAnsi="Courier New"/>
    </w:rPr>
  </w:style>
  <w:style w:type="character" w:customStyle="1" w:styleId="WW8Num107z2">
    <w:name w:val="WW8Num107z2"/>
    <w:rsid w:val="0079765B"/>
    <w:rPr>
      <w:rFonts w:ascii="Wingdings" w:hAnsi="Wingdings"/>
    </w:rPr>
  </w:style>
  <w:style w:type="character" w:customStyle="1" w:styleId="WW8Num107z3">
    <w:name w:val="WW8Num107z3"/>
    <w:rsid w:val="0079765B"/>
    <w:rPr>
      <w:rFonts w:ascii="Symbol" w:hAnsi="Symbol"/>
    </w:rPr>
  </w:style>
  <w:style w:type="character" w:customStyle="1" w:styleId="WW8Num108z0">
    <w:name w:val="WW8Num108z0"/>
    <w:rsid w:val="0079765B"/>
    <w:rPr>
      <w:rFonts w:ascii="Symbol" w:hAnsi="Symbol"/>
    </w:rPr>
  </w:style>
  <w:style w:type="character" w:customStyle="1" w:styleId="WW8Num109z0">
    <w:name w:val="WW8Num109z0"/>
    <w:rsid w:val="0079765B"/>
    <w:rPr>
      <w:rFonts w:ascii="Symbol" w:hAnsi="Symbol"/>
    </w:rPr>
  </w:style>
  <w:style w:type="character" w:customStyle="1" w:styleId="WW8Num110z2">
    <w:name w:val="WW8Num110z2"/>
    <w:rsid w:val="0079765B"/>
    <w:rPr>
      <w:rFonts w:ascii="Wingdings" w:hAnsi="Wingdings"/>
    </w:rPr>
  </w:style>
  <w:style w:type="character" w:customStyle="1" w:styleId="WW8Num110z3">
    <w:name w:val="WW8Num110z3"/>
    <w:rsid w:val="0079765B"/>
    <w:rPr>
      <w:rFonts w:ascii="Symbol" w:hAnsi="Symbol"/>
    </w:rPr>
  </w:style>
  <w:style w:type="character" w:customStyle="1" w:styleId="WW8Num110z4">
    <w:name w:val="WW8Num110z4"/>
    <w:rsid w:val="0079765B"/>
    <w:rPr>
      <w:rFonts w:ascii="Courier New" w:hAnsi="Courier New"/>
    </w:rPr>
  </w:style>
  <w:style w:type="character" w:customStyle="1" w:styleId="WW8Num111z0">
    <w:name w:val="WW8Num111z0"/>
    <w:rsid w:val="0079765B"/>
    <w:rPr>
      <w:rFonts w:ascii="Times New Roman" w:hAnsi="Times New Roman"/>
    </w:rPr>
  </w:style>
  <w:style w:type="character" w:customStyle="1" w:styleId="WW8Num112z0">
    <w:name w:val="WW8Num112z0"/>
    <w:rsid w:val="0079765B"/>
    <w:rPr>
      <w:rFonts w:ascii="Symbol" w:hAnsi="Symbol"/>
    </w:rPr>
  </w:style>
  <w:style w:type="character" w:customStyle="1" w:styleId="WW8Num113z2">
    <w:name w:val="WW8Num113z2"/>
    <w:rsid w:val="0079765B"/>
    <w:rPr>
      <w:rFonts w:ascii="Wingdings" w:hAnsi="Wingdings"/>
    </w:rPr>
  </w:style>
  <w:style w:type="character" w:customStyle="1" w:styleId="WW8Num113z3">
    <w:name w:val="WW8Num113z3"/>
    <w:rsid w:val="0079765B"/>
    <w:rPr>
      <w:rFonts w:ascii="Symbol" w:hAnsi="Symbol"/>
    </w:rPr>
  </w:style>
  <w:style w:type="character" w:customStyle="1" w:styleId="WW8Num113z4">
    <w:name w:val="WW8Num113z4"/>
    <w:rsid w:val="0079765B"/>
    <w:rPr>
      <w:rFonts w:ascii="Courier New" w:hAnsi="Courier New"/>
    </w:rPr>
  </w:style>
  <w:style w:type="character" w:customStyle="1" w:styleId="WW8Num115z0">
    <w:name w:val="WW8Num115z0"/>
    <w:rsid w:val="0079765B"/>
    <w:rPr>
      <w:rFonts w:ascii="Symbol" w:hAnsi="Symbol"/>
    </w:rPr>
  </w:style>
  <w:style w:type="character" w:customStyle="1" w:styleId="WW8Num116z0">
    <w:name w:val="WW8Num116z0"/>
    <w:rsid w:val="0079765B"/>
    <w:rPr>
      <w:rFonts w:ascii="Symbol" w:hAnsi="Symbol"/>
    </w:rPr>
  </w:style>
  <w:style w:type="character" w:customStyle="1" w:styleId="WW8Num117z2">
    <w:name w:val="WW8Num117z2"/>
    <w:rsid w:val="0079765B"/>
    <w:rPr>
      <w:rFonts w:ascii="Wingdings" w:hAnsi="Wingdings"/>
    </w:rPr>
  </w:style>
  <w:style w:type="character" w:customStyle="1" w:styleId="WW8Num117z3">
    <w:name w:val="WW8Num117z3"/>
    <w:rsid w:val="0079765B"/>
    <w:rPr>
      <w:rFonts w:ascii="Symbol" w:hAnsi="Symbol"/>
    </w:rPr>
  </w:style>
  <w:style w:type="character" w:customStyle="1" w:styleId="WW8Num117z4">
    <w:name w:val="WW8Num117z4"/>
    <w:rsid w:val="0079765B"/>
    <w:rPr>
      <w:rFonts w:ascii="Courier New" w:hAnsi="Courier New"/>
    </w:rPr>
  </w:style>
  <w:style w:type="character" w:customStyle="1" w:styleId="WW8Num118z0">
    <w:name w:val="WW8Num118z0"/>
    <w:rsid w:val="0079765B"/>
    <w:rPr>
      <w:rFonts w:ascii="Symbol" w:hAnsi="Symbol"/>
    </w:rPr>
  </w:style>
  <w:style w:type="character" w:customStyle="1" w:styleId="WW8NumSt83z0">
    <w:name w:val="WW8NumSt83z0"/>
    <w:rsid w:val="0079765B"/>
    <w:rPr>
      <w:rFonts w:ascii="Times New Roman" w:hAnsi="Times New Roman"/>
    </w:rPr>
  </w:style>
  <w:style w:type="character" w:customStyle="1" w:styleId="WW8NumSt84z0">
    <w:name w:val="WW8NumSt84z0"/>
    <w:rsid w:val="0079765B"/>
    <w:rPr>
      <w:rFonts w:ascii="Times New Roman" w:hAnsi="Times New Roman"/>
    </w:rPr>
  </w:style>
  <w:style w:type="character" w:customStyle="1" w:styleId="WW8NumSt84z1">
    <w:name w:val="WW8NumSt84z1"/>
    <w:rsid w:val="0079765B"/>
    <w:rPr>
      <w:rFonts w:ascii="Courier New" w:hAnsi="Courier New"/>
    </w:rPr>
  </w:style>
  <w:style w:type="character" w:customStyle="1" w:styleId="WW8NumSt84z2">
    <w:name w:val="WW8NumSt84z2"/>
    <w:rsid w:val="0079765B"/>
    <w:rPr>
      <w:rFonts w:ascii="Wingdings" w:hAnsi="Wingdings"/>
    </w:rPr>
  </w:style>
  <w:style w:type="character" w:customStyle="1" w:styleId="WW8NumSt84z3">
    <w:name w:val="WW8NumSt84z3"/>
    <w:rsid w:val="0079765B"/>
    <w:rPr>
      <w:rFonts w:ascii="Symbol" w:hAnsi="Symbol"/>
    </w:rPr>
  </w:style>
  <w:style w:type="character" w:customStyle="1" w:styleId="WW8NumSt85z0">
    <w:name w:val="WW8NumSt85z0"/>
    <w:rsid w:val="0079765B"/>
    <w:rPr>
      <w:rFonts w:ascii="Times New Roman" w:hAnsi="Times New Roman"/>
    </w:rPr>
  </w:style>
  <w:style w:type="character" w:customStyle="1" w:styleId="WW8NumSt86z0">
    <w:name w:val="WW8NumSt86z0"/>
    <w:rsid w:val="0079765B"/>
    <w:rPr>
      <w:rFonts w:ascii="Times New Roman" w:hAnsi="Times New Roman"/>
    </w:rPr>
  </w:style>
  <w:style w:type="character" w:customStyle="1" w:styleId="WW8NumSt88z0">
    <w:name w:val="WW8NumSt88z0"/>
    <w:rsid w:val="0079765B"/>
    <w:rPr>
      <w:rFonts w:ascii="Times New Roman" w:hAnsi="Times New Roman"/>
    </w:rPr>
  </w:style>
  <w:style w:type="character" w:customStyle="1" w:styleId="11">
    <w:name w:val="Основной шрифт абзаца1"/>
    <w:rsid w:val="0079765B"/>
  </w:style>
  <w:style w:type="paragraph" w:customStyle="1" w:styleId="a4">
    <w:name w:val="Заголовок"/>
    <w:basedOn w:val="a0"/>
    <w:next w:val="a5"/>
    <w:rsid w:val="007976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rsid w:val="0079765B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rsid w:val="00E02974"/>
    <w:rPr>
      <w:sz w:val="28"/>
      <w:lang w:eastAsia="ar-SA"/>
    </w:rPr>
  </w:style>
  <w:style w:type="paragraph" w:styleId="a7">
    <w:name w:val="List"/>
    <w:basedOn w:val="a5"/>
    <w:rsid w:val="0079765B"/>
    <w:rPr>
      <w:rFonts w:cs="Tahoma"/>
    </w:rPr>
  </w:style>
  <w:style w:type="paragraph" w:customStyle="1" w:styleId="12">
    <w:name w:val="Название1"/>
    <w:basedOn w:val="a0"/>
    <w:rsid w:val="0079765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79765B"/>
    <w:pPr>
      <w:suppressLineNumbers/>
    </w:pPr>
    <w:rPr>
      <w:rFonts w:cs="Tahoma"/>
    </w:rPr>
  </w:style>
  <w:style w:type="paragraph" w:styleId="a8">
    <w:name w:val="header"/>
    <w:basedOn w:val="a0"/>
    <w:link w:val="a9"/>
    <w:rsid w:val="0079765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79765B"/>
    <w:pPr>
      <w:ind w:right="-144"/>
    </w:pPr>
    <w:rPr>
      <w:sz w:val="28"/>
    </w:rPr>
  </w:style>
  <w:style w:type="paragraph" w:customStyle="1" w:styleId="14">
    <w:name w:val="Цитата1"/>
    <w:basedOn w:val="a0"/>
    <w:rsid w:val="0079765B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79765B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79765B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79765B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79765B"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basedOn w:val="a0"/>
    <w:next w:val="ac"/>
    <w:link w:val="af"/>
    <w:qFormat/>
    <w:rsid w:val="0079765B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79765B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79765B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79765B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79765B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uiPriority w:val="99"/>
    <w:rsid w:val="0079765B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7976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Style3">
    <w:name w:val="Style3"/>
    <w:basedOn w:val="a0"/>
    <w:rsid w:val="00D62AB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rsid w:val="00D62ABA"/>
    <w:rPr>
      <w:rFonts w:ascii="Times New Roman" w:hAnsi="Times New Roman" w:cs="Times New Roman" w:hint="default"/>
      <w:sz w:val="26"/>
      <w:szCs w:val="26"/>
    </w:rPr>
  </w:style>
  <w:style w:type="paragraph" w:customStyle="1" w:styleId="320">
    <w:name w:val="Основной текст 32"/>
    <w:basedOn w:val="a0"/>
    <w:rsid w:val="00D62ABA"/>
    <w:pPr>
      <w:suppressAutoHyphens w:val="0"/>
      <w:jc w:val="both"/>
    </w:pPr>
    <w:rPr>
      <w:sz w:val="22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BA4D60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18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Маш. бюро</cp:lastModifiedBy>
  <cp:revision>9</cp:revision>
  <cp:lastPrinted>2015-08-12T08:06:00Z</cp:lastPrinted>
  <dcterms:created xsi:type="dcterms:W3CDTF">2014-11-20T07:41:00Z</dcterms:created>
  <dcterms:modified xsi:type="dcterms:W3CDTF">2015-08-12T08:09:00Z</dcterms:modified>
</cp:coreProperties>
</file>